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A5B17">
            <w:pPr>
              <w:jc w:val="center"/>
              <w:rPr>
                <w:rFonts w:ascii="Arial" w:hAnsi="Arial"/>
                <w:lang w:val="en-GB"/>
              </w:rPr>
            </w:pPr>
            <w:r w:rsidRPr="001A5B17">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F24BCA">
            <w:pPr>
              <w:rPr>
                <w:rFonts w:ascii="Arial" w:hAnsi="Arial"/>
              </w:rPr>
            </w:pPr>
            <w:r>
              <w:rPr>
                <w:rFonts w:ascii="Arial" w:hAnsi="Arial"/>
              </w:rPr>
              <w:t>Advanced Linux</w:t>
            </w:r>
          </w:p>
        </w:tc>
      </w:tr>
      <w:tr w:rsidR="00F24BCA">
        <w:tc>
          <w:tcPr>
            <w:tcW w:w="2518" w:type="dxa"/>
          </w:tcPr>
          <w:p w:rsidR="00F24BCA" w:rsidRDefault="00F24BCA">
            <w:pPr>
              <w:rPr>
                <w:rFonts w:ascii="Arial" w:hAnsi="Arial"/>
                <w:b/>
                <w:lang w:val="en-GB"/>
              </w:rPr>
            </w:pPr>
            <w:r>
              <w:rPr>
                <w:rFonts w:ascii="Arial" w:hAnsi="Arial"/>
                <w:b/>
                <w:lang w:val="en-GB"/>
              </w:rPr>
              <w:t>CODE NO. :</w:t>
            </w:r>
          </w:p>
          <w:p w:rsidR="00F24BCA" w:rsidRDefault="00F24BCA">
            <w:pPr>
              <w:rPr>
                <w:rFonts w:ascii="Arial" w:hAnsi="Arial"/>
                <w:b/>
              </w:rPr>
            </w:pPr>
          </w:p>
        </w:tc>
        <w:tc>
          <w:tcPr>
            <w:tcW w:w="3402" w:type="dxa"/>
            <w:gridSpan w:val="2"/>
          </w:tcPr>
          <w:p w:rsidR="00F24BCA" w:rsidRDefault="00F24BCA" w:rsidP="00F24BCA">
            <w:pPr>
              <w:rPr>
                <w:rFonts w:ascii="Arial" w:hAnsi="Arial"/>
              </w:rPr>
            </w:pPr>
            <w:r>
              <w:rPr>
                <w:rFonts w:ascii="Arial" w:hAnsi="Arial"/>
              </w:rPr>
              <w:t>CSO203</w:t>
            </w:r>
          </w:p>
        </w:tc>
        <w:tc>
          <w:tcPr>
            <w:tcW w:w="1701" w:type="dxa"/>
          </w:tcPr>
          <w:p w:rsidR="00F24BCA" w:rsidRDefault="00F24BCA" w:rsidP="00F24BCA">
            <w:pPr>
              <w:rPr>
                <w:rFonts w:ascii="Arial" w:hAnsi="Arial"/>
                <w:b/>
              </w:rPr>
            </w:pPr>
            <w:r>
              <w:rPr>
                <w:rFonts w:ascii="Arial" w:hAnsi="Arial"/>
                <w:b/>
                <w:lang w:val="en-GB"/>
              </w:rPr>
              <w:t>SEMESTER:</w:t>
            </w:r>
          </w:p>
        </w:tc>
        <w:tc>
          <w:tcPr>
            <w:tcW w:w="1235" w:type="dxa"/>
            <w:gridSpan w:val="2"/>
          </w:tcPr>
          <w:p w:rsidR="00F24BCA" w:rsidRDefault="00F24BCA" w:rsidP="00F24BCA">
            <w:pPr>
              <w:rPr>
                <w:rFonts w:ascii="Arial" w:hAnsi="Arial"/>
              </w:rPr>
            </w:pPr>
            <w:r>
              <w:rPr>
                <w:rFonts w:ascii="Arial" w:hAnsi="Arial"/>
              </w:rPr>
              <w:t>4</w:t>
            </w:r>
          </w:p>
        </w:tc>
      </w:tr>
      <w:tr w:rsidR="00F24BCA">
        <w:trPr>
          <w:cantSplit/>
        </w:trPr>
        <w:tc>
          <w:tcPr>
            <w:tcW w:w="2518" w:type="dxa"/>
          </w:tcPr>
          <w:p w:rsidR="00F24BCA" w:rsidRDefault="00F24BCA">
            <w:pPr>
              <w:rPr>
                <w:rFonts w:ascii="Arial" w:hAnsi="Arial"/>
                <w:b/>
                <w:lang w:val="en-GB"/>
              </w:rPr>
            </w:pPr>
            <w:r>
              <w:rPr>
                <w:rFonts w:ascii="Arial" w:hAnsi="Arial"/>
                <w:b/>
                <w:lang w:val="en-GB"/>
              </w:rPr>
              <w:t>PROGRAM:</w:t>
            </w:r>
          </w:p>
          <w:p w:rsidR="00F24BCA" w:rsidRDefault="00F24BCA">
            <w:pPr>
              <w:rPr>
                <w:rFonts w:ascii="Arial" w:hAnsi="Arial"/>
              </w:rPr>
            </w:pPr>
          </w:p>
        </w:tc>
        <w:tc>
          <w:tcPr>
            <w:tcW w:w="6338" w:type="dxa"/>
            <w:gridSpan w:val="5"/>
          </w:tcPr>
          <w:p w:rsidR="00F24BCA" w:rsidRDefault="00F24BCA" w:rsidP="00F24BCA">
            <w:pPr>
              <w:rPr>
                <w:rFonts w:ascii="Arial" w:hAnsi="Arial"/>
              </w:rPr>
            </w:pPr>
            <w:r>
              <w:rPr>
                <w:rFonts w:ascii="Arial" w:hAnsi="Arial"/>
              </w:rPr>
              <w:t>IT Studies</w:t>
            </w:r>
          </w:p>
        </w:tc>
      </w:tr>
      <w:tr w:rsidR="00F24BCA">
        <w:trPr>
          <w:cantSplit/>
        </w:trPr>
        <w:tc>
          <w:tcPr>
            <w:tcW w:w="2518" w:type="dxa"/>
          </w:tcPr>
          <w:p w:rsidR="00F24BCA" w:rsidRDefault="00F24BCA">
            <w:pPr>
              <w:rPr>
                <w:rFonts w:ascii="Arial" w:hAnsi="Arial"/>
                <w:b/>
                <w:lang w:val="en-GB"/>
              </w:rPr>
            </w:pPr>
            <w:r>
              <w:rPr>
                <w:rFonts w:ascii="Arial" w:hAnsi="Arial"/>
                <w:b/>
                <w:lang w:val="en-GB"/>
              </w:rPr>
              <w:t>AUTHOR:</w:t>
            </w:r>
          </w:p>
          <w:p w:rsidR="00F24BCA" w:rsidRDefault="00F24BCA">
            <w:pPr>
              <w:rPr>
                <w:rFonts w:ascii="Arial" w:hAnsi="Arial"/>
              </w:rPr>
            </w:pPr>
          </w:p>
        </w:tc>
        <w:tc>
          <w:tcPr>
            <w:tcW w:w="6338" w:type="dxa"/>
            <w:gridSpan w:val="5"/>
          </w:tcPr>
          <w:p w:rsidR="00F24BCA" w:rsidRDefault="00F24BCA" w:rsidP="00F24BCA">
            <w:pPr>
              <w:rPr>
                <w:rFonts w:ascii="Arial" w:hAnsi="Arial"/>
              </w:rPr>
            </w:pPr>
            <w:r>
              <w:rPr>
                <w:rFonts w:ascii="Arial" w:hAnsi="Arial"/>
              </w:rPr>
              <w:t>Fred Carella</w:t>
            </w:r>
          </w:p>
        </w:tc>
      </w:tr>
      <w:tr w:rsidR="00F24BCA">
        <w:tc>
          <w:tcPr>
            <w:tcW w:w="2518" w:type="dxa"/>
          </w:tcPr>
          <w:p w:rsidR="00F24BCA" w:rsidRDefault="00F24BCA">
            <w:pPr>
              <w:rPr>
                <w:rFonts w:ascii="Arial" w:hAnsi="Arial"/>
                <w:b/>
                <w:lang w:val="en-GB"/>
              </w:rPr>
            </w:pPr>
            <w:r>
              <w:rPr>
                <w:rFonts w:ascii="Arial" w:hAnsi="Arial"/>
                <w:b/>
                <w:lang w:val="en-GB"/>
              </w:rPr>
              <w:t>DATE:</w:t>
            </w:r>
          </w:p>
          <w:p w:rsidR="00F24BCA" w:rsidRDefault="00F24BCA">
            <w:pPr>
              <w:rPr>
                <w:rFonts w:ascii="Arial" w:hAnsi="Arial"/>
              </w:rPr>
            </w:pPr>
          </w:p>
        </w:tc>
        <w:tc>
          <w:tcPr>
            <w:tcW w:w="1460" w:type="dxa"/>
          </w:tcPr>
          <w:p w:rsidR="00F24BCA" w:rsidRDefault="00F24BCA" w:rsidP="00F24BCA">
            <w:pPr>
              <w:rPr>
                <w:rFonts w:ascii="Arial" w:hAnsi="Arial"/>
              </w:rPr>
            </w:pPr>
            <w:r>
              <w:rPr>
                <w:rFonts w:ascii="Arial" w:hAnsi="Arial"/>
              </w:rPr>
              <w:t>Winter 2011</w:t>
            </w:r>
          </w:p>
        </w:tc>
        <w:tc>
          <w:tcPr>
            <w:tcW w:w="3690" w:type="dxa"/>
            <w:gridSpan w:val="3"/>
          </w:tcPr>
          <w:p w:rsidR="00F24BCA" w:rsidRDefault="00F24BCA" w:rsidP="00F24BCA">
            <w:pPr>
              <w:rPr>
                <w:rFonts w:ascii="Arial" w:hAnsi="Arial"/>
              </w:rPr>
            </w:pPr>
            <w:r>
              <w:rPr>
                <w:rFonts w:ascii="Arial" w:hAnsi="Arial"/>
                <w:b/>
                <w:lang w:val="en-GB"/>
              </w:rPr>
              <w:t>PREVIOUS OUTLINE DATED:</w:t>
            </w:r>
          </w:p>
        </w:tc>
        <w:tc>
          <w:tcPr>
            <w:tcW w:w="1188" w:type="dxa"/>
          </w:tcPr>
          <w:p w:rsidR="00F24BCA" w:rsidRDefault="00F24BCA" w:rsidP="00F24BCA">
            <w:pPr>
              <w:rPr>
                <w:rFonts w:ascii="Arial" w:hAnsi="Arial"/>
              </w:rPr>
            </w:pPr>
            <w:r>
              <w:rPr>
                <w:rFonts w:ascii="Arial" w:hAnsi="Arial"/>
              </w:rPr>
              <w:t>Winter 2010</w:t>
            </w:r>
          </w:p>
        </w:tc>
      </w:tr>
      <w:tr w:rsidR="00F24BCA">
        <w:trPr>
          <w:cantSplit/>
        </w:trPr>
        <w:tc>
          <w:tcPr>
            <w:tcW w:w="2518" w:type="dxa"/>
          </w:tcPr>
          <w:p w:rsidR="00F24BCA" w:rsidRDefault="00F24BCA">
            <w:pPr>
              <w:rPr>
                <w:rFonts w:ascii="Arial" w:hAnsi="Arial"/>
              </w:rPr>
            </w:pPr>
            <w:r>
              <w:rPr>
                <w:rFonts w:ascii="Arial" w:hAnsi="Arial"/>
                <w:b/>
                <w:lang w:val="en-GB"/>
              </w:rPr>
              <w:t>APPROVED:</w:t>
            </w:r>
          </w:p>
        </w:tc>
        <w:tc>
          <w:tcPr>
            <w:tcW w:w="5150" w:type="dxa"/>
            <w:gridSpan w:val="4"/>
          </w:tcPr>
          <w:p w:rsidR="00F24BCA" w:rsidRDefault="001A5B17" w:rsidP="00F24BCA">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dd-MMM-yyyy"/>
                  </w:textInput>
                </w:ffData>
              </w:fldChar>
            </w:r>
            <w:r w:rsidR="00F24BCA">
              <w:rPr>
                <w:rFonts w:ascii="Arial" w:hAnsi="Arial"/>
              </w:rPr>
              <w:instrText xml:space="preserve"> FORMTEXT </w:instrText>
            </w:r>
            <w:r>
              <w:rPr>
                <w:rFonts w:ascii="Arial" w:hAnsi="Arial"/>
              </w:rPr>
            </w:r>
            <w:r>
              <w:rPr>
                <w:rFonts w:ascii="Arial" w:hAnsi="Arial"/>
              </w:rPr>
              <w:fldChar w:fldCharType="separate"/>
            </w:r>
            <w:r w:rsidR="004E512A">
              <w:rPr>
                <w:rFonts w:ascii="Arial" w:hAnsi="Arial"/>
                <w:noProof/>
              </w:rPr>
              <w:t> </w:t>
            </w:r>
            <w:r w:rsidR="004E512A">
              <w:rPr>
                <w:rFonts w:ascii="Arial" w:hAnsi="Arial"/>
                <w:noProof/>
              </w:rPr>
              <w:t> </w:t>
            </w:r>
            <w:r w:rsidR="004E512A">
              <w:rPr>
                <w:rFonts w:ascii="Arial" w:hAnsi="Arial"/>
                <w:noProof/>
              </w:rPr>
              <w:t> </w:t>
            </w:r>
            <w:r w:rsidR="004E512A">
              <w:rPr>
                <w:rFonts w:ascii="Arial" w:hAnsi="Arial"/>
                <w:noProof/>
              </w:rPr>
              <w:t> </w:t>
            </w:r>
            <w:r w:rsidR="004E512A">
              <w:rPr>
                <w:rFonts w:ascii="Arial" w:hAnsi="Arial"/>
                <w:noProof/>
              </w:rPr>
              <w:t> </w:t>
            </w:r>
            <w:r>
              <w:rPr>
                <w:rFonts w:ascii="Arial" w:hAnsi="Arial"/>
              </w:rPr>
              <w:fldChar w:fldCharType="end"/>
            </w:r>
          </w:p>
          <w:p w:rsidR="00F24BCA" w:rsidRDefault="007021B6" w:rsidP="00F24BCA">
            <w:pPr>
              <w:jc w:val="center"/>
              <w:rPr>
                <w:rFonts w:ascii="Arial" w:hAnsi="Arial"/>
              </w:rPr>
            </w:pPr>
            <w:r>
              <w:rPr>
                <w:rFonts w:ascii="Arial" w:hAnsi="Arial"/>
              </w:rPr>
              <w:t>“Penny Perrier”</w:t>
            </w:r>
          </w:p>
        </w:tc>
        <w:bookmarkStart w:id="0" w:name="Text38"/>
        <w:tc>
          <w:tcPr>
            <w:tcW w:w="1188" w:type="dxa"/>
          </w:tcPr>
          <w:p w:rsidR="00F24BCA" w:rsidRPr="00983D18" w:rsidRDefault="001A5B17" w:rsidP="00F24BCA">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sidR="00F24BCA">
              <w:rPr>
                <w:rFonts w:ascii="Arial" w:hAnsi="Arial"/>
                <w:lang w:val="en-GB"/>
              </w:rPr>
              <w:instrText xml:space="preserve"> FORMTEXT </w:instrText>
            </w:r>
            <w:r>
              <w:rPr>
                <w:rFonts w:ascii="Arial" w:hAnsi="Arial"/>
                <w:lang w:val="en-GB"/>
              </w:rPr>
            </w:r>
            <w:r>
              <w:rPr>
                <w:rFonts w:ascii="Arial" w:hAnsi="Arial"/>
                <w:lang w:val="en-GB"/>
              </w:rPr>
              <w:fldChar w:fldCharType="separate"/>
            </w:r>
            <w:r w:rsidR="004E512A">
              <w:rPr>
                <w:rFonts w:ascii="Arial" w:hAnsi="Arial"/>
                <w:noProof/>
                <w:lang w:val="en-GB"/>
              </w:rPr>
              <w:t> </w:t>
            </w:r>
            <w:r w:rsidR="004E512A">
              <w:rPr>
                <w:rFonts w:ascii="Arial" w:hAnsi="Arial"/>
                <w:noProof/>
                <w:lang w:val="en-GB"/>
              </w:rPr>
              <w:t> </w:t>
            </w:r>
            <w:r w:rsidR="004E512A">
              <w:rPr>
                <w:rFonts w:ascii="Arial" w:hAnsi="Arial"/>
                <w:noProof/>
                <w:lang w:val="en-GB"/>
              </w:rPr>
              <w:t> </w:t>
            </w:r>
            <w:r w:rsidR="004E512A">
              <w:rPr>
                <w:rFonts w:ascii="Arial" w:hAnsi="Arial"/>
                <w:noProof/>
                <w:lang w:val="en-GB"/>
              </w:rPr>
              <w:t> </w:t>
            </w:r>
            <w:r w:rsidR="004E512A">
              <w:rPr>
                <w:rFonts w:ascii="Arial" w:hAnsi="Arial"/>
                <w:noProof/>
                <w:lang w:val="en-GB"/>
              </w:rPr>
              <w:t> </w:t>
            </w:r>
            <w:r>
              <w:rPr>
                <w:rFonts w:ascii="Arial" w:hAnsi="Arial"/>
                <w:lang w:val="en-GB"/>
              </w:rPr>
              <w:fldChar w:fldCharType="end"/>
            </w:r>
            <w:bookmarkEnd w:id="0"/>
          </w:p>
          <w:p w:rsidR="00F24BCA" w:rsidRDefault="007021B6" w:rsidP="00F24BCA">
            <w:pPr>
              <w:jc w:val="center"/>
              <w:rPr>
                <w:rFonts w:ascii="Arial" w:hAnsi="Arial"/>
              </w:rPr>
            </w:pPr>
            <w:r>
              <w:rPr>
                <w:rFonts w:ascii="Arial" w:hAnsi="Arial"/>
              </w:rPr>
              <w:t>Dec/10</w:t>
            </w:r>
          </w:p>
        </w:tc>
      </w:tr>
      <w:tr w:rsidR="00F24BCA">
        <w:trPr>
          <w:cantSplit/>
        </w:trPr>
        <w:tc>
          <w:tcPr>
            <w:tcW w:w="2518" w:type="dxa"/>
          </w:tcPr>
          <w:p w:rsidR="00F24BCA" w:rsidRDefault="00F24BCA">
            <w:pPr>
              <w:rPr>
                <w:rFonts w:ascii="Arial" w:hAnsi="Arial"/>
              </w:rPr>
            </w:pPr>
          </w:p>
        </w:tc>
        <w:tc>
          <w:tcPr>
            <w:tcW w:w="5150" w:type="dxa"/>
            <w:gridSpan w:val="4"/>
          </w:tcPr>
          <w:p w:rsidR="00F24BCA" w:rsidRDefault="00F24BCA" w:rsidP="00F24BCA">
            <w:pPr>
              <w:jc w:val="center"/>
              <w:rPr>
                <w:rFonts w:ascii="Arial" w:hAnsi="Arial"/>
                <w:b/>
              </w:rPr>
            </w:pPr>
            <w:r>
              <w:rPr>
                <w:rFonts w:ascii="Arial" w:hAnsi="Arial"/>
                <w:b/>
              </w:rPr>
              <w:t>__________________________________</w:t>
            </w:r>
          </w:p>
          <w:p w:rsidR="00F24BCA" w:rsidRPr="00B554E4" w:rsidRDefault="00F24BCA" w:rsidP="00F24BCA">
            <w:pPr>
              <w:jc w:val="center"/>
              <w:rPr>
                <w:rFonts w:ascii="Arial" w:hAnsi="Arial"/>
                <w:b/>
              </w:rPr>
            </w:pPr>
            <w:r w:rsidRPr="00B554E4">
              <w:rPr>
                <w:rFonts w:ascii="Arial" w:hAnsi="Arial"/>
                <w:b/>
              </w:rPr>
              <w:t>CHAIR</w:t>
            </w:r>
          </w:p>
          <w:p w:rsidR="00F24BCA" w:rsidRDefault="00F24BCA" w:rsidP="00F24BCA">
            <w:pPr>
              <w:rPr>
                <w:rFonts w:ascii="Arial" w:hAnsi="Arial"/>
              </w:rPr>
            </w:pPr>
          </w:p>
        </w:tc>
        <w:tc>
          <w:tcPr>
            <w:tcW w:w="1188" w:type="dxa"/>
          </w:tcPr>
          <w:p w:rsidR="00F24BCA" w:rsidRPr="00D92C8E" w:rsidRDefault="00F24BCA" w:rsidP="00F24BCA">
            <w:pPr>
              <w:jc w:val="center"/>
              <w:rPr>
                <w:rFonts w:ascii="Arial" w:hAnsi="Arial"/>
                <w:lang w:val="en-GB"/>
              </w:rPr>
            </w:pPr>
            <w:r w:rsidRPr="00D92C8E">
              <w:rPr>
                <w:rFonts w:ascii="Arial" w:hAnsi="Arial"/>
                <w:lang w:val="en-GB"/>
              </w:rPr>
              <w:t>__________</w:t>
            </w:r>
          </w:p>
          <w:p w:rsidR="00F24BCA" w:rsidRDefault="00F24BCA" w:rsidP="00F24BCA">
            <w:pPr>
              <w:jc w:val="center"/>
              <w:rPr>
                <w:rFonts w:ascii="Arial" w:hAnsi="Arial"/>
              </w:rPr>
            </w:pPr>
            <w:r>
              <w:rPr>
                <w:rFonts w:ascii="Arial" w:hAnsi="Arial"/>
                <w:b/>
                <w:lang w:val="en-GB"/>
              </w:rPr>
              <w:t>DATE</w:t>
            </w:r>
          </w:p>
        </w:tc>
      </w:tr>
      <w:tr w:rsidR="00F24BCA">
        <w:trPr>
          <w:cantSplit/>
        </w:trPr>
        <w:tc>
          <w:tcPr>
            <w:tcW w:w="2518" w:type="dxa"/>
          </w:tcPr>
          <w:p w:rsidR="00F24BCA" w:rsidRDefault="00F24BCA">
            <w:pPr>
              <w:rPr>
                <w:rFonts w:ascii="Arial" w:hAnsi="Arial"/>
                <w:b/>
                <w:lang w:val="en-GB"/>
              </w:rPr>
            </w:pPr>
            <w:r>
              <w:rPr>
                <w:rFonts w:ascii="Arial" w:hAnsi="Arial"/>
                <w:b/>
                <w:lang w:val="en-GB"/>
              </w:rPr>
              <w:t>TOTAL CREDITS:</w:t>
            </w:r>
          </w:p>
          <w:p w:rsidR="00F24BCA" w:rsidRDefault="00F24BCA">
            <w:pPr>
              <w:rPr>
                <w:rFonts w:ascii="Arial" w:hAnsi="Arial"/>
              </w:rPr>
            </w:pPr>
          </w:p>
        </w:tc>
        <w:tc>
          <w:tcPr>
            <w:tcW w:w="6338" w:type="dxa"/>
            <w:gridSpan w:val="5"/>
          </w:tcPr>
          <w:p w:rsidR="00F24BCA" w:rsidRDefault="00E90884" w:rsidP="00F24BCA">
            <w:pPr>
              <w:rPr>
                <w:rFonts w:ascii="Arial" w:hAnsi="Arial"/>
              </w:rPr>
            </w:pPr>
            <w:r>
              <w:rPr>
                <w:rFonts w:ascii="Arial" w:hAnsi="Arial"/>
              </w:rPr>
              <w:t>4</w:t>
            </w:r>
          </w:p>
        </w:tc>
      </w:tr>
      <w:tr w:rsidR="00F24BCA">
        <w:trPr>
          <w:cantSplit/>
        </w:trPr>
        <w:tc>
          <w:tcPr>
            <w:tcW w:w="2518" w:type="dxa"/>
          </w:tcPr>
          <w:p w:rsidR="00F24BCA" w:rsidRDefault="00F24BCA">
            <w:pPr>
              <w:rPr>
                <w:rFonts w:ascii="Arial" w:hAnsi="Arial"/>
                <w:b/>
                <w:lang w:val="en-GB"/>
              </w:rPr>
            </w:pPr>
            <w:r>
              <w:rPr>
                <w:rFonts w:ascii="Arial" w:hAnsi="Arial"/>
                <w:b/>
                <w:lang w:val="en-GB"/>
              </w:rPr>
              <w:t>PREREQUISITE(S):</w:t>
            </w:r>
          </w:p>
          <w:p w:rsidR="00F24BCA" w:rsidRDefault="00F24BCA">
            <w:pPr>
              <w:rPr>
                <w:rFonts w:ascii="Arial" w:hAnsi="Arial"/>
              </w:rPr>
            </w:pPr>
          </w:p>
        </w:tc>
        <w:tc>
          <w:tcPr>
            <w:tcW w:w="6338" w:type="dxa"/>
            <w:gridSpan w:val="5"/>
          </w:tcPr>
          <w:p w:rsidR="00F24BCA" w:rsidRDefault="001A5B17" w:rsidP="00F24BCA">
            <w:pPr>
              <w:rPr>
                <w:rFonts w:ascii="Arial" w:hAnsi="Arial"/>
              </w:rPr>
            </w:pPr>
            <w:r>
              <w:rPr>
                <w:rFonts w:ascii="Arial" w:hAnsi="Arial"/>
              </w:rPr>
              <w:fldChar w:fldCharType="begin">
                <w:ffData>
                  <w:name w:val="Text8"/>
                  <w:enabled/>
                  <w:calcOnExit w:val="0"/>
                  <w:textInput/>
                </w:ffData>
              </w:fldChar>
            </w:r>
            <w:bookmarkStart w:id="1" w:name="Text8"/>
            <w:r w:rsidR="00F24BCA">
              <w:rPr>
                <w:rFonts w:ascii="Arial" w:hAnsi="Arial"/>
              </w:rPr>
              <w:instrText xml:space="preserve"> FORMTEXT </w:instrText>
            </w:r>
            <w:r>
              <w:rPr>
                <w:rFonts w:ascii="Arial" w:hAnsi="Arial"/>
              </w:rPr>
            </w:r>
            <w:r>
              <w:rPr>
                <w:rFonts w:ascii="Arial" w:hAnsi="Arial"/>
              </w:rPr>
              <w:fldChar w:fldCharType="separate"/>
            </w:r>
            <w:r w:rsidR="004E512A">
              <w:rPr>
                <w:rFonts w:ascii="Arial" w:hAnsi="Arial"/>
                <w:noProof/>
              </w:rPr>
              <w:t> </w:t>
            </w:r>
            <w:r w:rsidR="004E512A">
              <w:rPr>
                <w:rFonts w:ascii="Arial" w:hAnsi="Arial"/>
                <w:noProof/>
              </w:rPr>
              <w:t> </w:t>
            </w:r>
            <w:r w:rsidR="004E512A">
              <w:rPr>
                <w:rFonts w:ascii="Arial" w:hAnsi="Arial"/>
                <w:noProof/>
              </w:rPr>
              <w:t> </w:t>
            </w:r>
            <w:r w:rsidR="004E512A">
              <w:rPr>
                <w:rFonts w:ascii="Arial" w:hAnsi="Arial"/>
                <w:noProof/>
              </w:rPr>
              <w:t> </w:t>
            </w:r>
            <w:r w:rsidR="004E512A">
              <w:rPr>
                <w:rFonts w:ascii="Arial" w:hAnsi="Arial"/>
                <w:noProof/>
              </w:rPr>
              <w:t> </w:t>
            </w:r>
            <w:r>
              <w:rPr>
                <w:rFonts w:ascii="Arial" w:hAnsi="Arial"/>
              </w:rPr>
              <w:fldChar w:fldCharType="end"/>
            </w:r>
            <w:bookmarkEnd w:id="1"/>
          </w:p>
        </w:tc>
      </w:tr>
      <w:tr w:rsidR="00F24BCA">
        <w:trPr>
          <w:cantSplit/>
        </w:trPr>
        <w:tc>
          <w:tcPr>
            <w:tcW w:w="2518" w:type="dxa"/>
          </w:tcPr>
          <w:p w:rsidR="00F24BCA" w:rsidRDefault="00F24BCA">
            <w:pPr>
              <w:rPr>
                <w:rFonts w:ascii="Arial" w:hAnsi="Arial"/>
                <w:b/>
                <w:lang w:val="en-GB"/>
              </w:rPr>
            </w:pPr>
            <w:r>
              <w:rPr>
                <w:rFonts w:ascii="Arial" w:hAnsi="Arial"/>
                <w:b/>
                <w:lang w:val="en-GB"/>
              </w:rPr>
              <w:t>HOURS/WEEK:</w:t>
            </w:r>
          </w:p>
          <w:p w:rsidR="00F24BCA" w:rsidRDefault="00F24BCA">
            <w:pPr>
              <w:rPr>
                <w:rFonts w:ascii="Arial" w:hAnsi="Arial"/>
              </w:rPr>
            </w:pPr>
          </w:p>
        </w:tc>
        <w:tc>
          <w:tcPr>
            <w:tcW w:w="6338" w:type="dxa"/>
            <w:gridSpan w:val="5"/>
          </w:tcPr>
          <w:p w:rsidR="00F24BCA" w:rsidRDefault="00E90884" w:rsidP="00E90884">
            <w:pPr>
              <w:rPr>
                <w:rFonts w:ascii="Arial" w:hAnsi="Arial"/>
              </w:rPr>
            </w:pPr>
            <w:r>
              <w:rPr>
                <w:rFonts w:ascii="Arial" w:hAnsi="Arial"/>
              </w:rPr>
              <w:t>3</w:t>
            </w:r>
          </w:p>
        </w:tc>
      </w:tr>
      <w:tr w:rsidR="00F24BCA">
        <w:trPr>
          <w:cantSplit/>
        </w:trPr>
        <w:tc>
          <w:tcPr>
            <w:tcW w:w="8856" w:type="dxa"/>
            <w:gridSpan w:val="6"/>
          </w:tcPr>
          <w:p w:rsidR="00F24BCA" w:rsidRDefault="00F24BCA">
            <w:pPr>
              <w:pStyle w:val="Heading2"/>
              <w:tabs>
                <w:tab w:val="center" w:pos="4560"/>
              </w:tabs>
              <w:rPr>
                <w:rFonts w:ascii="Arial" w:hAnsi="Arial"/>
              </w:rPr>
            </w:pPr>
          </w:p>
          <w:p w:rsidR="00F24BCA" w:rsidRDefault="00F24BCA">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F24BCA" w:rsidRDefault="00F24BC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24BCA" w:rsidRDefault="00F24BC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F24BCA">
        <w:trPr>
          <w:cantSplit/>
        </w:trPr>
        <w:tc>
          <w:tcPr>
            <w:tcW w:w="8856" w:type="dxa"/>
            <w:gridSpan w:val="6"/>
          </w:tcPr>
          <w:p w:rsidR="00F24BCA" w:rsidRDefault="00F24BCA" w:rsidP="00AE799F">
            <w:pPr>
              <w:pStyle w:val="Heading2"/>
              <w:tabs>
                <w:tab w:val="center" w:pos="4560"/>
              </w:tabs>
              <w:rPr>
                <w:rFonts w:ascii="Arial" w:hAnsi="Arial"/>
                <w:b w:val="0"/>
              </w:rPr>
            </w:pPr>
            <w:r>
              <w:rPr>
                <w:rFonts w:ascii="Arial" w:hAnsi="Arial"/>
                <w:b w:val="0"/>
                <w:i/>
              </w:rPr>
              <w:t>For additional information, please contact Penny Perrier, Chair</w:t>
            </w:r>
          </w:p>
        </w:tc>
      </w:tr>
      <w:tr w:rsidR="00F24BCA">
        <w:trPr>
          <w:cantSplit/>
        </w:trPr>
        <w:tc>
          <w:tcPr>
            <w:tcW w:w="8856" w:type="dxa"/>
            <w:gridSpan w:val="6"/>
          </w:tcPr>
          <w:p w:rsidR="00F24BCA" w:rsidRDefault="00F24BCA">
            <w:pPr>
              <w:tabs>
                <w:tab w:val="center" w:pos="4560"/>
              </w:tabs>
              <w:jc w:val="center"/>
              <w:rPr>
                <w:rFonts w:ascii="Arial" w:hAnsi="Arial"/>
                <w:i/>
                <w:lang w:val="en-GB"/>
              </w:rPr>
            </w:pPr>
            <w:r>
              <w:rPr>
                <w:rFonts w:ascii="Arial" w:hAnsi="Arial"/>
                <w:i/>
                <w:lang w:val="en-GB"/>
              </w:rPr>
              <w:t>School of Business</w:t>
            </w:r>
          </w:p>
        </w:tc>
      </w:tr>
      <w:tr w:rsidR="00F24BCA">
        <w:trPr>
          <w:cantSplit/>
        </w:trPr>
        <w:tc>
          <w:tcPr>
            <w:tcW w:w="8856" w:type="dxa"/>
            <w:gridSpan w:val="6"/>
          </w:tcPr>
          <w:p w:rsidR="00F24BCA" w:rsidRDefault="00F24BCA">
            <w:pPr>
              <w:tabs>
                <w:tab w:val="center" w:pos="4560"/>
              </w:tabs>
              <w:jc w:val="center"/>
              <w:rPr>
                <w:rFonts w:ascii="Arial" w:hAnsi="Arial"/>
              </w:rPr>
            </w:pPr>
            <w:r>
              <w:rPr>
                <w:rFonts w:ascii="Arial" w:hAnsi="Arial"/>
                <w:i/>
                <w:lang w:val="en-GB"/>
              </w:rPr>
              <w:t>(705) 759-2554, Ext. 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9B06F0" w:rsidRDefault="009B06F0">
            <w:pPr>
              <w:rPr>
                <w:rFonts w:ascii="Arial" w:hAnsi="Arial"/>
                <w:b/>
              </w:rPr>
            </w:pPr>
          </w:p>
          <w:p w:rsidR="009B06F0" w:rsidRDefault="009B06F0" w:rsidP="009B06F0">
            <w:pPr>
              <w:rPr>
                <w:rFonts w:ascii="Helvetica" w:hAnsi="Helvetica"/>
              </w:rPr>
            </w:pPr>
            <w:r w:rsidRPr="009B06F0">
              <w:rPr>
                <w:rFonts w:ascii="Arial" w:hAnsi="Arial" w:cs="Arial"/>
              </w:rPr>
              <w:t>Linux is the fastest growing operating system. As the number of companies implementing Linux increases, so too does the rapidly-developing need for skilled users, developers and administrators. Advanced Guide to Linux Networking and Security was especially designed for individuals who want to move beyond just the basics of Linux installation and administration into a broader study of the many security issues surrounding this operating system.  The text maps to the objectives for the second exam in the LPI/LCA certification.</w:t>
            </w:r>
            <w:r w:rsidRPr="009B06F0">
              <w:rPr>
                <w:rFonts w:ascii="Arial" w:hAnsi="Arial" w:cs="Arial"/>
              </w:rPr>
              <w:br/>
            </w:r>
            <w:r w:rsidRPr="009B06F0">
              <w:rPr>
                <w:rFonts w:ascii="Arial" w:hAnsi="Arial" w:cs="Arial"/>
              </w:rPr>
              <w:br/>
            </w:r>
            <w:r>
              <w:rPr>
                <w:rFonts w:ascii="Helvetica" w:hAnsi="Helvetica"/>
              </w:rPr>
              <w:t xml:space="preserve">It develops skills in typical systems management tasks including installation, upgrading, system configuration, security, backups, performance tuning, </w:t>
            </w:r>
            <w:proofErr w:type="gramStart"/>
            <w:r>
              <w:rPr>
                <w:rFonts w:ascii="Helvetica" w:hAnsi="Helvetica"/>
              </w:rPr>
              <w:t>system</w:t>
            </w:r>
            <w:proofErr w:type="gramEnd"/>
            <w:r>
              <w:rPr>
                <w:rFonts w:ascii="Helvetica" w:hAnsi="Helvetica"/>
              </w:rPr>
              <w:t xml:space="preserve"> monitoring and account management.</w:t>
            </w:r>
            <w:r>
              <w:rPr>
                <w:rFonts w:ascii="Helvetica" w:hAnsi="Helvetica"/>
              </w:rPr>
              <w:br/>
            </w:r>
          </w:p>
          <w:p w:rsidR="009B06F0" w:rsidRDefault="009B06F0" w:rsidP="009B06F0">
            <w:pPr>
              <w:rPr>
                <w:rFonts w:ascii="Arial" w:hAnsi="Arial"/>
              </w:rPr>
            </w:pPr>
            <w:r>
              <w:rPr>
                <w:rFonts w:ascii="Arial" w:hAnsi="Arial"/>
              </w:rPr>
              <w:t xml:space="preserve">The operating system to be used is </w:t>
            </w:r>
            <w:proofErr w:type="spellStart"/>
            <w:r>
              <w:rPr>
                <w:rFonts w:ascii="Arial" w:hAnsi="Arial"/>
              </w:rPr>
              <w:t>CentOS</w:t>
            </w:r>
            <w:proofErr w:type="spellEnd"/>
            <w:r>
              <w:rPr>
                <w:rFonts w:ascii="Arial" w:hAnsi="Arial"/>
              </w:rPr>
              <w:t>/</w:t>
            </w:r>
            <w:proofErr w:type="spellStart"/>
            <w:r>
              <w:rPr>
                <w:rFonts w:ascii="Arial" w:hAnsi="Arial"/>
              </w:rPr>
              <w:t>Redhat</w:t>
            </w:r>
            <w:proofErr w:type="spellEnd"/>
            <w:r>
              <w:rPr>
                <w:rFonts w:ascii="Arial" w:hAnsi="Arial"/>
              </w:rPr>
              <w:t xml:space="preserve"> Enterprise however the skills learned are generic enough to be transferable to other distributions.</w:t>
            </w:r>
            <w:r>
              <w:rPr>
                <w:rFonts w:ascii="Arial" w:hAnsi="Arial"/>
              </w:rPr>
              <w:br/>
            </w:r>
            <w:r>
              <w:rPr>
                <w:rFonts w:ascii="Arial" w:hAnsi="Arial"/>
              </w:rPr>
              <w:br/>
              <w:t xml:space="preserve">This is the second of two courses in Linux which will develop the </w:t>
            </w:r>
            <w:proofErr w:type="gramStart"/>
            <w:r>
              <w:rPr>
                <w:rFonts w:ascii="Arial" w:hAnsi="Arial"/>
              </w:rPr>
              <w:t>students</w:t>
            </w:r>
            <w:proofErr w:type="gramEnd"/>
            <w:r>
              <w:rPr>
                <w:rFonts w:ascii="Arial" w:hAnsi="Arial"/>
              </w:rPr>
              <w:t xml:space="preserve"> ability to use and manage various operating systems (CSO 102 was the first course).</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1.</w:t>
            </w:r>
          </w:p>
        </w:tc>
        <w:tc>
          <w:tcPr>
            <w:tcW w:w="7614" w:type="dxa"/>
          </w:tcPr>
          <w:p w:rsidR="009B06F0" w:rsidRDefault="009B06F0" w:rsidP="00F62936">
            <w:pPr>
              <w:rPr>
                <w:rFonts w:ascii="Arial" w:hAnsi="Arial"/>
              </w:rPr>
            </w:pPr>
            <w:r>
              <w:rPr>
                <w:rFonts w:ascii="Arial" w:hAnsi="Arial"/>
              </w:rPr>
              <w:t>Install and configure a Linux distribution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p>
        </w:tc>
        <w:tc>
          <w:tcPr>
            <w:tcW w:w="7614" w:type="dxa"/>
          </w:tcPr>
          <w:p w:rsidR="009B06F0" w:rsidRDefault="009B06F0" w:rsidP="00F62936">
            <w:pPr>
              <w:rPr>
                <w:rFonts w:ascii="Arial" w:hAnsi="Arial"/>
                <w:u w:val="single"/>
              </w:rPr>
            </w:pPr>
            <w:r>
              <w:rPr>
                <w:rFonts w:ascii="Arial" w:hAnsi="Arial"/>
                <w:u w:val="single"/>
              </w:rPr>
              <w:t>Potential Elements of the Performance:</w:t>
            </w:r>
            <w:r>
              <w:rPr>
                <w:rFonts w:ascii="Arial" w:hAnsi="Arial"/>
                <w:u w:val="single"/>
              </w:rPr>
              <w:br/>
            </w:r>
          </w:p>
          <w:p w:rsidR="009B06F0" w:rsidRDefault="009B06F0" w:rsidP="00F62936">
            <w:pPr>
              <w:numPr>
                <w:ilvl w:val="0"/>
                <w:numId w:val="14"/>
              </w:numPr>
              <w:tabs>
                <w:tab w:val="left" w:pos="1080"/>
              </w:tabs>
              <w:suppressAutoHyphens/>
              <w:rPr>
                <w:rFonts w:ascii="Arial" w:hAnsi="Arial"/>
              </w:rPr>
            </w:pPr>
            <w:r>
              <w:rPr>
                <w:rFonts w:ascii="Arial" w:hAnsi="Arial"/>
              </w:rPr>
              <w:t>understand and discuss the following</w:t>
            </w:r>
          </w:p>
          <w:p w:rsidR="009B06F0" w:rsidRDefault="009B06F0" w:rsidP="00F62936">
            <w:pPr>
              <w:numPr>
                <w:ilvl w:val="1"/>
                <w:numId w:val="14"/>
              </w:numPr>
              <w:tabs>
                <w:tab w:val="left" w:pos="1800"/>
              </w:tabs>
              <w:suppressAutoHyphens/>
              <w:rPr>
                <w:rFonts w:ascii="Arial" w:hAnsi="Arial"/>
              </w:rPr>
            </w:pPr>
            <w:r>
              <w:rPr>
                <w:rFonts w:ascii="Arial" w:hAnsi="Arial"/>
              </w:rPr>
              <w:t>what is Linux</w:t>
            </w:r>
          </w:p>
          <w:p w:rsidR="009B06F0" w:rsidRDefault="009B06F0" w:rsidP="00F62936">
            <w:pPr>
              <w:numPr>
                <w:ilvl w:val="1"/>
                <w:numId w:val="14"/>
              </w:numPr>
              <w:tabs>
                <w:tab w:val="left" w:pos="1800"/>
              </w:tabs>
              <w:suppressAutoHyphens/>
              <w:rPr>
                <w:rFonts w:ascii="Arial" w:hAnsi="Arial"/>
              </w:rPr>
            </w:pPr>
            <w:r>
              <w:rPr>
                <w:rFonts w:ascii="Arial" w:hAnsi="Arial"/>
              </w:rPr>
              <w:t>the components make up a Linux distribution</w:t>
            </w:r>
          </w:p>
          <w:p w:rsidR="009B06F0" w:rsidRDefault="009B06F0" w:rsidP="00F62936">
            <w:pPr>
              <w:numPr>
                <w:ilvl w:val="1"/>
                <w:numId w:val="14"/>
              </w:numPr>
              <w:tabs>
                <w:tab w:val="left" w:pos="1800"/>
              </w:tabs>
              <w:suppressAutoHyphens/>
              <w:rPr>
                <w:rFonts w:ascii="Arial" w:hAnsi="Arial"/>
              </w:rPr>
            </w:pPr>
            <w:r>
              <w:rPr>
                <w:rFonts w:ascii="Arial" w:hAnsi="Arial"/>
              </w:rPr>
              <w:t>Fedora Core Linux</w:t>
            </w:r>
          </w:p>
          <w:p w:rsidR="009B06F0" w:rsidRDefault="009B06F0" w:rsidP="00F62936">
            <w:pPr>
              <w:numPr>
                <w:ilvl w:val="0"/>
                <w:numId w:val="14"/>
              </w:numPr>
              <w:tabs>
                <w:tab w:val="left" w:pos="1080"/>
              </w:tabs>
              <w:suppressAutoHyphens/>
              <w:rPr>
                <w:rFonts w:ascii="Arial" w:hAnsi="Arial"/>
              </w:rPr>
            </w:pPr>
            <w:r>
              <w:rPr>
                <w:rFonts w:ascii="Arial" w:hAnsi="Arial"/>
              </w:rPr>
              <w:t>perform the following procedures</w:t>
            </w:r>
          </w:p>
          <w:p w:rsidR="009B06F0" w:rsidRDefault="009B06F0" w:rsidP="00F62936">
            <w:pPr>
              <w:numPr>
                <w:ilvl w:val="1"/>
                <w:numId w:val="13"/>
              </w:numPr>
              <w:tabs>
                <w:tab w:val="left" w:pos="1440"/>
              </w:tabs>
              <w:suppressAutoHyphens/>
              <w:rPr>
                <w:rFonts w:ascii="Arial" w:hAnsi="Arial"/>
              </w:rPr>
            </w:pPr>
            <w:r>
              <w:rPr>
                <w:rFonts w:ascii="Arial" w:hAnsi="Arial"/>
              </w:rPr>
              <w:t>Install Fedora Core</w:t>
            </w:r>
          </w:p>
          <w:p w:rsidR="009B06F0" w:rsidRDefault="009B06F0" w:rsidP="00F62936">
            <w:pPr>
              <w:numPr>
                <w:ilvl w:val="1"/>
                <w:numId w:val="13"/>
              </w:numPr>
              <w:tabs>
                <w:tab w:val="left" w:pos="1440"/>
              </w:tabs>
              <w:suppressAutoHyphens/>
              <w:rPr>
                <w:rFonts w:ascii="Arial" w:hAnsi="Arial"/>
              </w:rPr>
            </w:pPr>
            <w:r>
              <w:rPr>
                <w:rFonts w:ascii="Arial" w:hAnsi="Arial"/>
              </w:rPr>
              <w:t>pre installation research</w:t>
            </w:r>
          </w:p>
          <w:p w:rsidR="009B06F0" w:rsidRDefault="009B06F0" w:rsidP="00F62936">
            <w:pPr>
              <w:numPr>
                <w:ilvl w:val="2"/>
                <w:numId w:val="13"/>
              </w:numPr>
              <w:tabs>
                <w:tab w:val="left" w:pos="2160"/>
              </w:tabs>
              <w:suppressAutoHyphens/>
              <w:rPr>
                <w:rFonts w:ascii="Arial" w:hAnsi="Arial"/>
              </w:rPr>
            </w:pPr>
            <w:r>
              <w:rPr>
                <w:rFonts w:ascii="Arial" w:hAnsi="Arial"/>
              </w:rPr>
              <w:t>create an installation checklist</w:t>
            </w:r>
          </w:p>
          <w:p w:rsidR="009B06F0" w:rsidRDefault="009B06F0" w:rsidP="00F62936">
            <w:pPr>
              <w:numPr>
                <w:ilvl w:val="2"/>
                <w:numId w:val="13"/>
              </w:numPr>
              <w:tabs>
                <w:tab w:val="left" w:pos="2160"/>
              </w:tabs>
              <w:suppressAutoHyphens/>
              <w:rPr>
                <w:rFonts w:ascii="Arial" w:hAnsi="Arial"/>
              </w:rPr>
            </w:pPr>
            <w:r>
              <w:rPr>
                <w:rFonts w:ascii="Arial" w:hAnsi="Arial"/>
              </w:rPr>
              <w:t>choose an installation class</w:t>
            </w:r>
          </w:p>
          <w:p w:rsidR="009B06F0" w:rsidRDefault="009B06F0" w:rsidP="00F62936">
            <w:pPr>
              <w:numPr>
                <w:ilvl w:val="2"/>
                <w:numId w:val="13"/>
              </w:numPr>
              <w:tabs>
                <w:tab w:val="left" w:pos="2160"/>
              </w:tabs>
              <w:suppressAutoHyphens/>
              <w:rPr>
                <w:rFonts w:ascii="Arial" w:hAnsi="Arial"/>
              </w:rPr>
            </w:pPr>
            <w:r>
              <w:rPr>
                <w:rFonts w:ascii="Arial" w:hAnsi="Arial"/>
              </w:rPr>
              <w:t>choose an installation method (</w:t>
            </w:r>
            <w:proofErr w:type="spellStart"/>
            <w:r>
              <w:rPr>
                <w:rFonts w:ascii="Arial" w:hAnsi="Arial"/>
              </w:rPr>
              <w:t>nfs</w:t>
            </w:r>
            <w:proofErr w:type="spellEnd"/>
            <w:r>
              <w:rPr>
                <w:rFonts w:ascii="Arial" w:hAnsi="Arial"/>
              </w:rPr>
              <w:t xml:space="preserve">, ftp, http, </w:t>
            </w:r>
            <w:proofErr w:type="spellStart"/>
            <w:r>
              <w:rPr>
                <w:rFonts w:ascii="Arial" w:hAnsi="Arial"/>
              </w:rPr>
              <w:t>smb</w:t>
            </w:r>
            <w:proofErr w:type="spellEnd"/>
            <w:r>
              <w:rPr>
                <w:rFonts w:ascii="Arial" w:hAnsi="Arial"/>
              </w:rPr>
              <w:t xml:space="preserve">, </w:t>
            </w:r>
            <w:proofErr w:type="spellStart"/>
            <w:r>
              <w:rPr>
                <w:rFonts w:ascii="Arial" w:hAnsi="Arial"/>
              </w:rPr>
              <w:lastRenderedPageBreak/>
              <w:t>cdrom</w:t>
            </w:r>
            <w:proofErr w:type="spellEnd"/>
            <w:r>
              <w:rPr>
                <w:rFonts w:ascii="Arial" w:hAnsi="Arial"/>
              </w:rPr>
              <w:t>)</w:t>
            </w:r>
          </w:p>
          <w:p w:rsidR="009B06F0" w:rsidRDefault="009B06F0" w:rsidP="00F62936">
            <w:pPr>
              <w:numPr>
                <w:ilvl w:val="0"/>
                <w:numId w:val="13"/>
              </w:numPr>
              <w:tabs>
                <w:tab w:val="left" w:pos="720"/>
              </w:tabs>
              <w:suppressAutoHyphens/>
              <w:rPr>
                <w:rFonts w:ascii="Arial" w:hAnsi="Arial"/>
              </w:rPr>
            </w:pPr>
            <w:r>
              <w:rPr>
                <w:rFonts w:ascii="Arial" w:hAnsi="Arial"/>
              </w:rPr>
              <w:t>install</w:t>
            </w:r>
          </w:p>
          <w:p w:rsidR="009B06F0" w:rsidRDefault="009B06F0" w:rsidP="00F62936">
            <w:pPr>
              <w:numPr>
                <w:ilvl w:val="1"/>
                <w:numId w:val="13"/>
              </w:numPr>
              <w:tabs>
                <w:tab w:val="left" w:pos="1440"/>
              </w:tabs>
              <w:suppressAutoHyphens/>
              <w:rPr>
                <w:rFonts w:ascii="Arial" w:hAnsi="Arial"/>
              </w:rPr>
            </w:pPr>
            <w:r>
              <w:rPr>
                <w:rFonts w:ascii="Arial" w:hAnsi="Arial"/>
              </w:rPr>
              <w:t>prepare and partition hard drives</w:t>
            </w:r>
          </w:p>
          <w:p w:rsidR="009B06F0" w:rsidRDefault="009B06F0" w:rsidP="00F62936">
            <w:pPr>
              <w:numPr>
                <w:ilvl w:val="1"/>
                <w:numId w:val="13"/>
              </w:numPr>
              <w:tabs>
                <w:tab w:val="left" w:pos="1440"/>
              </w:tabs>
              <w:suppressAutoHyphens/>
              <w:rPr>
                <w:rFonts w:ascii="Arial" w:hAnsi="Arial"/>
              </w:rPr>
            </w:pPr>
            <w:r>
              <w:rPr>
                <w:rFonts w:ascii="Arial" w:hAnsi="Arial"/>
              </w:rPr>
              <w:t>choose a boot loader</w:t>
            </w:r>
          </w:p>
          <w:p w:rsidR="009B06F0" w:rsidRDefault="009B06F0" w:rsidP="00F62936">
            <w:pPr>
              <w:numPr>
                <w:ilvl w:val="1"/>
                <w:numId w:val="13"/>
              </w:numPr>
              <w:tabs>
                <w:tab w:val="left" w:pos="1440"/>
              </w:tabs>
              <w:suppressAutoHyphens/>
              <w:rPr>
                <w:rFonts w:ascii="Arial" w:hAnsi="Arial"/>
              </w:rPr>
            </w:pPr>
            <w:r>
              <w:rPr>
                <w:rFonts w:ascii="Arial" w:hAnsi="Arial"/>
              </w:rPr>
              <w:t>create boot floppies</w:t>
            </w:r>
          </w:p>
          <w:p w:rsidR="009B06F0" w:rsidRDefault="009B06F0" w:rsidP="00F62936">
            <w:pPr>
              <w:numPr>
                <w:ilvl w:val="1"/>
                <w:numId w:val="13"/>
              </w:numPr>
              <w:tabs>
                <w:tab w:val="left" w:pos="1440"/>
              </w:tabs>
              <w:suppressAutoHyphens/>
              <w:rPr>
                <w:rFonts w:ascii="Arial" w:hAnsi="Arial"/>
              </w:rPr>
            </w:pPr>
            <w:proofErr w:type="gramStart"/>
            <w:r>
              <w:rPr>
                <w:rFonts w:ascii="Arial" w:hAnsi="Arial"/>
              </w:rPr>
              <w:t>install</w:t>
            </w:r>
            <w:proofErr w:type="gramEnd"/>
            <w:r>
              <w:rPr>
                <w:rFonts w:ascii="Arial" w:hAnsi="Arial"/>
              </w:rPr>
              <w:t xml:space="preserve"> it.</w:t>
            </w:r>
          </w:p>
          <w:p w:rsidR="009B06F0" w:rsidRDefault="009B06F0" w:rsidP="00F62936">
            <w:pPr>
              <w:numPr>
                <w:ilvl w:val="1"/>
                <w:numId w:val="13"/>
              </w:numPr>
              <w:tabs>
                <w:tab w:val="left" w:pos="1440"/>
              </w:tabs>
              <w:suppressAutoHyphens/>
              <w:rPr>
                <w:rFonts w:ascii="Arial" w:hAnsi="Arial"/>
              </w:rPr>
            </w:pPr>
            <w:r>
              <w:rPr>
                <w:rFonts w:ascii="Arial" w:hAnsi="Arial"/>
              </w:rPr>
              <w:t>startup and shutdown properly</w:t>
            </w:r>
          </w:p>
          <w:p w:rsidR="009B06F0" w:rsidRDefault="009B06F0" w:rsidP="00F62936">
            <w:pPr>
              <w:numPr>
                <w:ilvl w:val="1"/>
                <w:numId w:val="13"/>
              </w:numPr>
              <w:tabs>
                <w:tab w:val="left" w:pos="1440"/>
              </w:tabs>
              <w:suppressAutoHyphens/>
              <w:rPr>
                <w:rFonts w:ascii="Arial" w:hAnsi="Arial"/>
              </w:rPr>
            </w:pPr>
            <w:r>
              <w:rPr>
                <w:rFonts w:ascii="Arial" w:hAnsi="Arial"/>
              </w:rPr>
              <w:t>post installation procedures</w:t>
            </w:r>
          </w:p>
          <w:p w:rsidR="009B06F0" w:rsidRDefault="009B06F0" w:rsidP="00F62936">
            <w:pPr>
              <w:numPr>
                <w:ilvl w:val="2"/>
                <w:numId w:val="13"/>
              </w:numPr>
              <w:tabs>
                <w:tab w:val="left" w:pos="2160"/>
              </w:tabs>
              <w:suppressAutoHyphens/>
              <w:rPr>
                <w:rFonts w:ascii="Arial" w:hAnsi="Arial"/>
              </w:rPr>
            </w:pPr>
            <w:r>
              <w:rPr>
                <w:rFonts w:ascii="Arial" w:hAnsi="Arial"/>
              </w:rPr>
              <w:t>keyboard configuration</w:t>
            </w:r>
          </w:p>
          <w:p w:rsidR="009B06F0" w:rsidRPr="00F23D9D" w:rsidRDefault="009B06F0" w:rsidP="00F62936">
            <w:pPr>
              <w:rPr>
                <w:rFonts w:ascii="Arial" w:hAnsi="Arial"/>
              </w:rPr>
            </w:pPr>
            <w:r>
              <w:rPr>
                <w:rFonts w:ascii="Arial" w:hAnsi="Arial"/>
              </w:rPr>
              <w:t>sound configuration</w:t>
            </w:r>
            <w:r>
              <w:rPr>
                <w:rFonts w:ascii="Arial" w:hAnsi="Arial"/>
              </w:rPr>
              <w:br/>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2.</w:t>
            </w:r>
          </w:p>
        </w:tc>
        <w:tc>
          <w:tcPr>
            <w:tcW w:w="7614" w:type="dxa"/>
          </w:tcPr>
          <w:p w:rsidR="009B06F0" w:rsidRDefault="009B06F0" w:rsidP="00F62936">
            <w:pPr>
              <w:rPr>
                <w:rFonts w:ascii="Arial" w:hAnsi="Arial"/>
              </w:rPr>
            </w:pPr>
            <w:r>
              <w:rPr>
                <w:rFonts w:ascii="Arial" w:hAnsi="Arial"/>
              </w:rPr>
              <w:t>Perform System Administration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p>
        </w:tc>
        <w:tc>
          <w:tcPr>
            <w:tcW w:w="7614" w:type="dxa"/>
          </w:tcPr>
          <w:p w:rsidR="009B06F0" w:rsidRDefault="009B06F0" w:rsidP="00F62936">
            <w:pPr>
              <w:rPr>
                <w:rFonts w:ascii="Arial" w:hAnsi="Arial"/>
              </w:rPr>
            </w:pPr>
            <w:r>
              <w:rPr>
                <w:rFonts w:ascii="Arial" w:hAnsi="Arial"/>
                <w:u w:val="single"/>
              </w:rPr>
              <w:t>Potential Elements of the Performance</w:t>
            </w:r>
            <w:r>
              <w:rPr>
                <w:rFonts w:ascii="Arial" w:hAnsi="Arial"/>
              </w:rPr>
              <w:t>:</w:t>
            </w:r>
          </w:p>
          <w:p w:rsidR="009B06F0" w:rsidRDefault="009B06F0" w:rsidP="00F62936">
            <w:pPr>
              <w:numPr>
                <w:ilvl w:val="0"/>
                <w:numId w:val="15"/>
              </w:numPr>
              <w:tabs>
                <w:tab w:val="left" w:pos="360"/>
              </w:tabs>
              <w:suppressAutoHyphens/>
              <w:rPr>
                <w:rFonts w:ascii="Arial" w:hAnsi="Arial"/>
              </w:rPr>
            </w:pPr>
            <w:r>
              <w:rPr>
                <w:rFonts w:ascii="Arial" w:hAnsi="Arial"/>
              </w:rPr>
              <w:t>Update and Upgrade Fedora Core Linux</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update</w:t>
            </w:r>
            <w:proofErr w:type="gramEnd"/>
            <w:r>
              <w:rPr>
                <w:rFonts w:ascii="Arial" w:hAnsi="Arial"/>
              </w:rPr>
              <w:t xml:space="preserve"> the system using different methods.</w:t>
            </w:r>
          </w:p>
          <w:p w:rsidR="009B06F0" w:rsidRDefault="009B06F0" w:rsidP="00F62936">
            <w:pPr>
              <w:numPr>
                <w:ilvl w:val="1"/>
                <w:numId w:val="15"/>
              </w:numPr>
              <w:tabs>
                <w:tab w:val="left" w:pos="1080"/>
              </w:tabs>
              <w:suppressAutoHyphens/>
              <w:rPr>
                <w:rFonts w:ascii="Arial" w:hAnsi="Arial"/>
              </w:rPr>
            </w:pPr>
            <w:r>
              <w:rPr>
                <w:rFonts w:ascii="Arial" w:hAnsi="Arial"/>
              </w:rPr>
              <w:t>update using Fedora Core Update</w:t>
            </w:r>
          </w:p>
          <w:p w:rsidR="009B06F0" w:rsidRDefault="009B06F0" w:rsidP="00F62936">
            <w:pPr>
              <w:numPr>
                <w:ilvl w:val="1"/>
                <w:numId w:val="15"/>
              </w:numPr>
              <w:tabs>
                <w:tab w:val="left" w:pos="1080"/>
              </w:tabs>
              <w:suppressAutoHyphens/>
              <w:rPr>
                <w:rFonts w:ascii="Arial" w:hAnsi="Arial"/>
              </w:rPr>
            </w:pPr>
            <w:r>
              <w:rPr>
                <w:rFonts w:ascii="Arial" w:hAnsi="Arial"/>
              </w:rPr>
              <w:t>update with “yum” and “apt”</w:t>
            </w:r>
          </w:p>
          <w:p w:rsidR="009B06F0" w:rsidRDefault="009B06F0" w:rsidP="00F62936">
            <w:pPr>
              <w:numPr>
                <w:ilvl w:val="1"/>
                <w:numId w:val="15"/>
              </w:numPr>
              <w:tabs>
                <w:tab w:val="left" w:pos="1080"/>
              </w:tabs>
              <w:suppressAutoHyphens/>
              <w:rPr>
                <w:rFonts w:ascii="Arial" w:hAnsi="Arial"/>
              </w:rPr>
            </w:pPr>
            <w:r>
              <w:rPr>
                <w:rFonts w:ascii="Arial" w:hAnsi="Arial"/>
              </w:rPr>
              <w:t>upgrade the System</w:t>
            </w:r>
          </w:p>
          <w:p w:rsidR="009B06F0" w:rsidRDefault="009B06F0" w:rsidP="00F62936">
            <w:pPr>
              <w:numPr>
                <w:ilvl w:val="0"/>
                <w:numId w:val="15"/>
              </w:numPr>
              <w:tabs>
                <w:tab w:val="left" w:pos="360"/>
              </w:tabs>
              <w:suppressAutoHyphens/>
              <w:rPr>
                <w:rFonts w:ascii="Arial" w:hAnsi="Arial"/>
              </w:rPr>
            </w:pPr>
            <w:r>
              <w:rPr>
                <w:rFonts w:ascii="Arial" w:hAnsi="Arial"/>
              </w:rPr>
              <w:t>Manage Services</w:t>
            </w:r>
          </w:p>
          <w:p w:rsidR="009B06F0" w:rsidRDefault="009B06F0" w:rsidP="00F62936">
            <w:pPr>
              <w:numPr>
                <w:ilvl w:val="1"/>
                <w:numId w:val="15"/>
              </w:numPr>
              <w:tabs>
                <w:tab w:val="left" w:pos="1080"/>
              </w:tabs>
              <w:suppressAutoHyphens/>
              <w:rPr>
                <w:rFonts w:ascii="Arial" w:hAnsi="Arial"/>
              </w:rPr>
            </w:pPr>
            <w:r>
              <w:rPr>
                <w:rFonts w:ascii="Arial" w:hAnsi="Arial"/>
              </w:rPr>
              <w:t>start and stop services</w:t>
            </w:r>
          </w:p>
          <w:p w:rsidR="009B06F0" w:rsidRDefault="009B06F0" w:rsidP="00F62936">
            <w:pPr>
              <w:numPr>
                <w:ilvl w:val="1"/>
                <w:numId w:val="15"/>
              </w:numPr>
              <w:tabs>
                <w:tab w:val="left" w:pos="1080"/>
              </w:tabs>
              <w:suppressAutoHyphens/>
              <w:rPr>
                <w:rFonts w:ascii="Arial" w:hAnsi="Arial"/>
              </w:rPr>
            </w:pPr>
            <w:r>
              <w:rPr>
                <w:rFonts w:ascii="Arial" w:hAnsi="Arial"/>
              </w:rPr>
              <w:t>configure boot time services</w:t>
            </w:r>
          </w:p>
          <w:p w:rsidR="009B06F0" w:rsidRDefault="009B06F0" w:rsidP="00F62936">
            <w:pPr>
              <w:numPr>
                <w:ilvl w:val="1"/>
                <w:numId w:val="15"/>
              </w:numPr>
              <w:tabs>
                <w:tab w:val="left" w:pos="1080"/>
              </w:tabs>
              <w:suppressAutoHyphens/>
              <w:rPr>
                <w:rFonts w:ascii="Arial" w:hAnsi="Arial"/>
              </w:rPr>
            </w:pPr>
            <w:r>
              <w:rPr>
                <w:rFonts w:ascii="Arial" w:hAnsi="Arial"/>
              </w:rPr>
              <w:t>understand and manipulate run-levels</w:t>
            </w:r>
          </w:p>
          <w:p w:rsidR="009B06F0" w:rsidRDefault="009B06F0" w:rsidP="00F62936">
            <w:pPr>
              <w:numPr>
                <w:ilvl w:val="0"/>
                <w:numId w:val="15"/>
              </w:numPr>
              <w:tabs>
                <w:tab w:val="left" w:pos="360"/>
              </w:tabs>
              <w:suppressAutoHyphens/>
              <w:rPr>
                <w:rFonts w:ascii="Arial" w:hAnsi="Arial"/>
              </w:rPr>
            </w:pPr>
            <w:r>
              <w:rPr>
                <w:rFonts w:ascii="Arial" w:hAnsi="Arial"/>
              </w:rPr>
              <w:t>Manage Software Resources</w:t>
            </w:r>
          </w:p>
          <w:p w:rsidR="009B06F0" w:rsidRDefault="009B06F0" w:rsidP="00F62936">
            <w:pPr>
              <w:numPr>
                <w:ilvl w:val="1"/>
                <w:numId w:val="15"/>
              </w:numPr>
              <w:tabs>
                <w:tab w:val="left" w:pos="1080"/>
              </w:tabs>
              <w:suppressAutoHyphens/>
              <w:rPr>
                <w:rFonts w:ascii="Arial" w:hAnsi="Arial"/>
              </w:rPr>
            </w:pPr>
            <w:r>
              <w:rPr>
                <w:rFonts w:ascii="Arial" w:hAnsi="Arial"/>
              </w:rPr>
              <w:t xml:space="preserve">understand software distribution, the Open Source Model and the </w:t>
            </w:r>
            <w:proofErr w:type="spellStart"/>
            <w:r>
              <w:rPr>
                <w:rFonts w:ascii="Arial" w:hAnsi="Arial"/>
              </w:rPr>
              <w:t>Redhat</w:t>
            </w:r>
            <w:proofErr w:type="spellEnd"/>
            <w:r>
              <w:rPr>
                <w:rFonts w:ascii="Arial" w:hAnsi="Arial"/>
              </w:rPr>
              <w:t xml:space="preserve"> Package Manager (RPM)</w:t>
            </w:r>
          </w:p>
          <w:p w:rsidR="009B06F0" w:rsidRDefault="009B06F0" w:rsidP="00F62936">
            <w:pPr>
              <w:numPr>
                <w:ilvl w:val="1"/>
                <w:numId w:val="15"/>
              </w:numPr>
              <w:tabs>
                <w:tab w:val="left" w:pos="1080"/>
              </w:tabs>
              <w:suppressAutoHyphens/>
              <w:rPr>
                <w:rFonts w:ascii="Arial" w:hAnsi="Arial"/>
              </w:rPr>
            </w:pPr>
            <w:r>
              <w:rPr>
                <w:rFonts w:ascii="Arial" w:hAnsi="Arial"/>
              </w:rPr>
              <w:t>use command line RPM</w:t>
            </w:r>
          </w:p>
          <w:p w:rsidR="009B06F0" w:rsidRDefault="009B06F0" w:rsidP="00F62936">
            <w:pPr>
              <w:numPr>
                <w:ilvl w:val="1"/>
                <w:numId w:val="15"/>
              </w:numPr>
              <w:tabs>
                <w:tab w:val="left" w:pos="1080"/>
              </w:tabs>
              <w:suppressAutoHyphens/>
              <w:rPr>
                <w:rFonts w:ascii="Arial" w:hAnsi="Arial"/>
              </w:rPr>
            </w:pPr>
            <w:r>
              <w:rPr>
                <w:rFonts w:ascii="Arial" w:hAnsi="Arial"/>
              </w:rPr>
              <w:t xml:space="preserve">use GUI RPM tools </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install</w:t>
            </w:r>
            <w:proofErr w:type="gramEnd"/>
            <w:r>
              <w:rPr>
                <w:rFonts w:ascii="Arial" w:hAnsi="Arial"/>
              </w:rPr>
              <w:t>, remove, upgrade software packages.</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binary versus source application software distribution and how to build and install software distributed as a “</w:t>
            </w:r>
            <w:proofErr w:type="spellStart"/>
            <w:r>
              <w:rPr>
                <w:rFonts w:ascii="Arial" w:hAnsi="Arial"/>
              </w:rPr>
              <w:t>tarball</w:t>
            </w:r>
            <w:proofErr w:type="spellEnd"/>
            <w:r>
              <w:rPr>
                <w:rFonts w:ascii="Arial" w:hAnsi="Arial"/>
              </w:rPr>
              <w:t>” and as an “SRPM”.</w:t>
            </w:r>
          </w:p>
          <w:p w:rsidR="009B06F0" w:rsidRDefault="009B06F0" w:rsidP="00F62936">
            <w:pPr>
              <w:numPr>
                <w:ilvl w:val="1"/>
                <w:numId w:val="15"/>
              </w:numPr>
              <w:tabs>
                <w:tab w:val="left" w:pos="1080"/>
              </w:tabs>
              <w:suppressAutoHyphens/>
              <w:rPr>
                <w:rFonts w:ascii="Arial" w:hAnsi="Arial"/>
              </w:rPr>
            </w:pPr>
            <w:r>
              <w:rPr>
                <w:rFonts w:ascii="Arial" w:hAnsi="Arial"/>
              </w:rPr>
              <w:t>understand and apply software updates using YUM and APT</w:t>
            </w:r>
          </w:p>
          <w:p w:rsidR="009B06F0" w:rsidRDefault="009B06F0" w:rsidP="00F62936">
            <w:pPr>
              <w:numPr>
                <w:ilvl w:val="0"/>
                <w:numId w:val="15"/>
              </w:numPr>
              <w:tabs>
                <w:tab w:val="left" w:pos="360"/>
              </w:tabs>
              <w:suppressAutoHyphens/>
              <w:rPr>
                <w:rFonts w:ascii="Arial" w:hAnsi="Arial"/>
              </w:rPr>
            </w:pPr>
            <w:r>
              <w:rPr>
                <w:rFonts w:ascii="Arial" w:hAnsi="Arial"/>
              </w:rPr>
              <w:t>Manage Users.</w:t>
            </w:r>
          </w:p>
          <w:p w:rsidR="009B06F0" w:rsidRDefault="009B06F0" w:rsidP="00F62936">
            <w:pPr>
              <w:numPr>
                <w:ilvl w:val="1"/>
                <w:numId w:val="15"/>
              </w:numPr>
              <w:tabs>
                <w:tab w:val="left" w:pos="1080"/>
              </w:tabs>
              <w:suppressAutoHyphens/>
              <w:rPr>
                <w:rFonts w:ascii="Arial" w:hAnsi="Arial"/>
              </w:rPr>
            </w:pPr>
            <w:r>
              <w:rPr>
                <w:rFonts w:ascii="Arial" w:hAnsi="Arial"/>
              </w:rPr>
              <w:t>define users</w:t>
            </w:r>
          </w:p>
          <w:p w:rsidR="009B06F0" w:rsidRDefault="009B06F0" w:rsidP="00F62936">
            <w:pPr>
              <w:numPr>
                <w:ilvl w:val="1"/>
                <w:numId w:val="15"/>
              </w:numPr>
              <w:tabs>
                <w:tab w:val="left" w:pos="1080"/>
              </w:tabs>
              <w:suppressAutoHyphens/>
              <w:rPr>
                <w:rFonts w:ascii="Arial" w:hAnsi="Arial"/>
              </w:rPr>
            </w:pPr>
            <w:r>
              <w:rPr>
                <w:rFonts w:ascii="Arial" w:hAnsi="Arial"/>
              </w:rPr>
              <w:t>define user accounts and their attributes</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passwords and security issues.</w:t>
            </w:r>
          </w:p>
          <w:p w:rsidR="009B06F0" w:rsidRDefault="009B06F0" w:rsidP="00F62936">
            <w:pPr>
              <w:numPr>
                <w:ilvl w:val="1"/>
                <w:numId w:val="15"/>
              </w:numPr>
              <w:tabs>
                <w:tab w:val="left" w:pos="1080"/>
              </w:tabs>
              <w:suppressAutoHyphens/>
              <w:rPr>
                <w:rFonts w:ascii="Arial" w:hAnsi="Arial"/>
              </w:rPr>
            </w:pPr>
            <w:r>
              <w:rPr>
                <w:rFonts w:ascii="Arial" w:hAnsi="Arial"/>
              </w:rPr>
              <w:t>Add/modify/delete accounts using command line and GUI tools.</w:t>
            </w:r>
          </w:p>
          <w:p w:rsidR="009B06F0" w:rsidRDefault="009B06F0" w:rsidP="00F62936">
            <w:pPr>
              <w:numPr>
                <w:ilvl w:val="0"/>
                <w:numId w:val="15"/>
              </w:numPr>
              <w:tabs>
                <w:tab w:val="left" w:pos="360"/>
              </w:tabs>
              <w:suppressAutoHyphens/>
              <w:rPr>
                <w:rFonts w:ascii="Arial" w:hAnsi="Arial"/>
              </w:rPr>
            </w:pPr>
            <w:r>
              <w:rPr>
                <w:rFonts w:ascii="Arial" w:hAnsi="Arial"/>
              </w:rPr>
              <w:t>Manage File Systems.</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devices in general and disks in particular.</w:t>
            </w:r>
          </w:p>
          <w:p w:rsidR="009B06F0" w:rsidRDefault="009B06F0" w:rsidP="00F62936">
            <w:pPr>
              <w:numPr>
                <w:ilvl w:val="1"/>
                <w:numId w:val="15"/>
              </w:numPr>
              <w:tabs>
                <w:tab w:val="left" w:pos="1080"/>
              </w:tabs>
              <w:suppressAutoHyphens/>
              <w:rPr>
                <w:rFonts w:ascii="Arial" w:hAnsi="Arial"/>
              </w:rPr>
            </w:pPr>
            <w:r>
              <w:rPr>
                <w:rFonts w:ascii="Arial" w:hAnsi="Arial"/>
              </w:rPr>
              <w:t>manipulate partitions using various command line tools</w:t>
            </w:r>
          </w:p>
          <w:p w:rsidR="009B06F0" w:rsidRDefault="009B06F0" w:rsidP="00F62936">
            <w:pPr>
              <w:numPr>
                <w:ilvl w:val="1"/>
                <w:numId w:val="15"/>
              </w:numPr>
              <w:tabs>
                <w:tab w:val="left" w:pos="1080"/>
              </w:tabs>
              <w:suppressAutoHyphens/>
              <w:rPr>
                <w:rFonts w:ascii="Arial" w:hAnsi="Arial"/>
              </w:rPr>
            </w:pPr>
            <w:r>
              <w:rPr>
                <w:rFonts w:ascii="Arial" w:hAnsi="Arial"/>
              </w:rPr>
              <w:t xml:space="preserve">create devices using </w:t>
            </w:r>
            <w:proofErr w:type="spellStart"/>
            <w:r>
              <w:rPr>
                <w:rFonts w:ascii="Arial" w:hAnsi="Arial"/>
              </w:rPr>
              <w:t>mknod</w:t>
            </w:r>
            <w:proofErr w:type="spellEnd"/>
          </w:p>
          <w:p w:rsidR="009B06F0" w:rsidRDefault="009B06F0" w:rsidP="00F62936">
            <w:pPr>
              <w:numPr>
                <w:ilvl w:val="1"/>
                <w:numId w:val="15"/>
              </w:numPr>
              <w:tabs>
                <w:tab w:val="left" w:pos="1080"/>
              </w:tabs>
              <w:suppressAutoHyphens/>
              <w:rPr>
                <w:rFonts w:ascii="Arial" w:hAnsi="Arial"/>
              </w:rPr>
            </w:pPr>
            <w:proofErr w:type="gramStart"/>
            <w:r>
              <w:rPr>
                <w:rFonts w:ascii="Arial" w:hAnsi="Arial"/>
              </w:rPr>
              <w:t>understand</w:t>
            </w:r>
            <w:proofErr w:type="gramEnd"/>
            <w:r>
              <w:rPr>
                <w:rFonts w:ascii="Arial" w:hAnsi="Arial"/>
              </w:rPr>
              <w:t xml:space="preserve"> </w:t>
            </w:r>
            <w:proofErr w:type="spellStart"/>
            <w:r>
              <w:rPr>
                <w:rFonts w:ascii="Arial" w:hAnsi="Arial"/>
              </w:rPr>
              <w:t>filesystems</w:t>
            </w:r>
            <w:proofErr w:type="spellEnd"/>
            <w:r>
              <w:rPr>
                <w:rFonts w:ascii="Arial" w:hAnsi="Arial"/>
              </w:rPr>
              <w:t>.</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t>compare</w:t>
            </w:r>
            <w:proofErr w:type="gramEnd"/>
            <w:r>
              <w:rPr>
                <w:rFonts w:ascii="Arial" w:hAnsi="Arial"/>
              </w:rPr>
              <w:t xml:space="preserve"> and contrast various </w:t>
            </w:r>
            <w:proofErr w:type="spellStart"/>
            <w:r>
              <w:rPr>
                <w:rFonts w:ascii="Arial" w:hAnsi="Arial"/>
              </w:rPr>
              <w:t>filesystems</w:t>
            </w:r>
            <w:proofErr w:type="spellEnd"/>
            <w:r>
              <w:rPr>
                <w:rFonts w:ascii="Arial" w:hAnsi="Arial"/>
              </w:rPr>
              <w:t xml:space="preserve"> available in </w:t>
            </w:r>
            <w:proofErr w:type="spellStart"/>
            <w:r>
              <w:rPr>
                <w:rFonts w:ascii="Arial" w:hAnsi="Arial"/>
              </w:rPr>
              <w:t>linux</w:t>
            </w:r>
            <w:proofErr w:type="spellEnd"/>
            <w:r>
              <w:rPr>
                <w:rFonts w:ascii="Arial" w:hAnsi="Arial"/>
              </w:rPr>
              <w:t>.</w:t>
            </w:r>
          </w:p>
          <w:p w:rsidR="009B06F0" w:rsidRDefault="009B06F0" w:rsidP="00F62936">
            <w:pPr>
              <w:numPr>
                <w:ilvl w:val="1"/>
                <w:numId w:val="15"/>
              </w:numPr>
              <w:tabs>
                <w:tab w:val="left" w:pos="1080"/>
              </w:tabs>
              <w:suppressAutoHyphens/>
              <w:rPr>
                <w:rFonts w:ascii="Arial" w:hAnsi="Arial"/>
              </w:rPr>
            </w:pPr>
            <w:proofErr w:type="gramStart"/>
            <w:r>
              <w:rPr>
                <w:rFonts w:ascii="Arial" w:hAnsi="Arial"/>
              </w:rPr>
              <w:lastRenderedPageBreak/>
              <w:t>create</w:t>
            </w:r>
            <w:proofErr w:type="gramEnd"/>
            <w:r>
              <w:rPr>
                <w:rFonts w:ascii="Arial" w:hAnsi="Arial"/>
              </w:rPr>
              <w:t xml:space="preserve"> file systems.</w:t>
            </w:r>
          </w:p>
          <w:p w:rsidR="009B06F0" w:rsidRDefault="009B06F0" w:rsidP="00F62936">
            <w:pPr>
              <w:numPr>
                <w:ilvl w:val="1"/>
                <w:numId w:val="15"/>
              </w:numPr>
              <w:tabs>
                <w:tab w:val="left" w:pos="1080"/>
              </w:tabs>
              <w:suppressAutoHyphens/>
              <w:rPr>
                <w:rFonts w:ascii="Arial" w:hAnsi="Arial"/>
              </w:rPr>
            </w:pPr>
            <w:r>
              <w:rPr>
                <w:rFonts w:ascii="Arial" w:hAnsi="Arial"/>
              </w:rPr>
              <w:t>Interact with other vendor file systems (Windows FAT, VFAT, NTFS)</w:t>
            </w:r>
          </w:p>
          <w:p w:rsidR="009B06F0" w:rsidRDefault="009B06F0" w:rsidP="00F62936">
            <w:pPr>
              <w:numPr>
                <w:ilvl w:val="1"/>
                <w:numId w:val="15"/>
              </w:numPr>
              <w:tabs>
                <w:tab w:val="left" w:pos="1080"/>
                <w:tab w:val="left" w:pos="1170"/>
                <w:tab w:val="left" w:pos="2700"/>
                <w:tab w:val="left" w:pos="4140"/>
                <w:tab w:val="right" w:pos="7920"/>
              </w:tabs>
              <w:suppressAutoHyphens/>
              <w:snapToGrid w:val="0"/>
              <w:ind w:right="-14"/>
              <w:rPr>
                <w:rFonts w:ascii="Helvetica" w:hAnsi="Helvetica"/>
              </w:rPr>
            </w:pPr>
            <w:proofErr w:type="gramStart"/>
            <w:r>
              <w:rPr>
                <w:rFonts w:ascii="Helvetica" w:hAnsi="Helvetica"/>
              </w:rPr>
              <w:t>understand</w:t>
            </w:r>
            <w:proofErr w:type="gramEnd"/>
            <w:r>
              <w:rPr>
                <w:rFonts w:ascii="Helvetica" w:hAnsi="Helvetica"/>
              </w:rPr>
              <w:t xml:space="preserve"> and manipulate /etc/</w:t>
            </w:r>
            <w:proofErr w:type="spellStart"/>
            <w:r>
              <w:rPr>
                <w:rFonts w:ascii="Helvetica" w:hAnsi="Helvetica"/>
              </w:rPr>
              <w:t>fstab</w:t>
            </w:r>
            <w:proofErr w:type="spellEnd"/>
            <w:r>
              <w:rPr>
                <w:rFonts w:ascii="Helvetica" w:hAnsi="Helvetica"/>
              </w:rPr>
              <w:t>, the file system table.</w:t>
            </w:r>
          </w:p>
          <w:p w:rsidR="009B06F0" w:rsidRDefault="009B06F0" w:rsidP="00F62936">
            <w:pPr>
              <w:numPr>
                <w:ilvl w:val="1"/>
                <w:numId w:val="15"/>
              </w:numPr>
              <w:tabs>
                <w:tab w:val="left" w:pos="1080"/>
              </w:tabs>
              <w:suppressAutoHyphens/>
              <w:rPr>
                <w:rFonts w:ascii="Arial" w:hAnsi="Arial"/>
              </w:rPr>
            </w:pPr>
            <w:r>
              <w:rPr>
                <w:rFonts w:ascii="Helvetica" w:hAnsi="Helvetica"/>
              </w:rPr>
              <w:t xml:space="preserve">Mount and </w:t>
            </w:r>
            <w:proofErr w:type="spellStart"/>
            <w:r>
              <w:rPr>
                <w:rFonts w:ascii="Helvetica" w:hAnsi="Helvetica"/>
              </w:rPr>
              <w:t>unmount</w:t>
            </w:r>
            <w:proofErr w:type="spellEnd"/>
            <w:r>
              <w:rPr>
                <w:rFonts w:ascii="Helvetica" w:hAnsi="Helvetica"/>
              </w:rPr>
              <w:t xml:space="preserve"> </w:t>
            </w:r>
            <w:proofErr w:type="spellStart"/>
            <w:r>
              <w:rPr>
                <w:rFonts w:ascii="Helvetica" w:hAnsi="Helvetica"/>
              </w:rPr>
              <w:t>filesystems</w:t>
            </w:r>
            <w:proofErr w:type="spellEnd"/>
            <w:r>
              <w:rPr>
                <w:rFonts w:ascii="Helvetica" w:hAnsi="Helvetica"/>
              </w:rPr>
              <w:t>.</w:t>
            </w:r>
          </w:p>
          <w:p w:rsidR="009B06F0" w:rsidRDefault="009B06F0" w:rsidP="00F62936">
            <w:pPr>
              <w:numPr>
                <w:ilvl w:val="0"/>
                <w:numId w:val="15"/>
              </w:numPr>
              <w:tabs>
                <w:tab w:val="left" w:pos="360"/>
                <w:tab w:val="left" w:pos="450"/>
                <w:tab w:val="left" w:pos="1980"/>
                <w:tab w:val="left" w:pos="3420"/>
                <w:tab w:val="right" w:pos="7200"/>
              </w:tabs>
              <w:suppressAutoHyphens/>
              <w:ind w:right="-14"/>
              <w:rPr>
                <w:rFonts w:ascii="Helvetica" w:hAnsi="Helvetica"/>
              </w:rPr>
            </w:pPr>
            <w:r>
              <w:rPr>
                <w:rFonts w:ascii="Helvetica" w:hAnsi="Helvetica"/>
              </w:rPr>
              <w:t>Backup and Restore and Recovery</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proofErr w:type="gramStart"/>
            <w:r>
              <w:rPr>
                <w:rFonts w:ascii="Helvetica" w:hAnsi="Helvetica"/>
              </w:rPr>
              <w:t>understand</w:t>
            </w:r>
            <w:proofErr w:type="gramEnd"/>
            <w:r>
              <w:rPr>
                <w:rFonts w:ascii="Helvetica" w:hAnsi="Helvetica"/>
              </w:rPr>
              <w:t xml:space="preserve"> backup strategies.</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become aware of various hardware and backup media</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 xml:space="preserve">use various backup and restore software including some but not all of </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proofErr w:type="spellStart"/>
            <w:r>
              <w:rPr>
                <w:rFonts w:ascii="Helvetica" w:hAnsi="Helvetica"/>
              </w:rPr>
              <w:t>tarball</w:t>
            </w:r>
            <w:proofErr w:type="spellEnd"/>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proofErr w:type="spellStart"/>
            <w:r>
              <w:rPr>
                <w:rFonts w:ascii="Helvetica" w:hAnsi="Helvetica"/>
              </w:rPr>
              <w:t>cpio</w:t>
            </w:r>
            <w:proofErr w:type="spellEnd"/>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dump and restore</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ark</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proofErr w:type="spellStart"/>
            <w:r>
              <w:rPr>
                <w:rFonts w:ascii="Helvetica" w:hAnsi="Helvetica"/>
              </w:rPr>
              <w:t>dd</w:t>
            </w:r>
            <w:proofErr w:type="spellEnd"/>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Amanda</w:t>
            </w:r>
          </w:p>
          <w:p w:rsidR="009B06F0" w:rsidRDefault="009B06F0" w:rsidP="00F62936">
            <w:pPr>
              <w:numPr>
                <w:ilvl w:val="2"/>
                <w:numId w:val="15"/>
              </w:numPr>
              <w:tabs>
                <w:tab w:val="left" w:pos="1800"/>
                <w:tab w:val="left" w:pos="2700"/>
                <w:tab w:val="left" w:pos="4140"/>
                <w:tab w:val="right" w:pos="7920"/>
              </w:tabs>
              <w:suppressAutoHyphens/>
              <w:ind w:right="-14"/>
              <w:rPr>
                <w:rFonts w:ascii="Helvetica" w:hAnsi="Helvetica"/>
              </w:rPr>
            </w:pPr>
            <w:r>
              <w:rPr>
                <w:rFonts w:ascii="Helvetica" w:hAnsi="Helvetica"/>
              </w:rPr>
              <w:t>commercial software</w:t>
            </w:r>
            <w:r>
              <w:rPr>
                <w:rFonts w:ascii="Helvetica" w:hAnsi="Helvetica"/>
              </w:rPr>
              <w:br/>
            </w:r>
          </w:p>
          <w:p w:rsidR="009B06F0" w:rsidRDefault="009B06F0" w:rsidP="00F62936">
            <w:pPr>
              <w:numPr>
                <w:ilvl w:val="0"/>
                <w:numId w:val="15"/>
              </w:numPr>
              <w:tabs>
                <w:tab w:val="left" w:pos="360"/>
                <w:tab w:val="left" w:pos="1170"/>
                <w:tab w:val="left" w:pos="2700"/>
                <w:tab w:val="left" w:pos="4140"/>
                <w:tab w:val="right" w:pos="7920"/>
              </w:tabs>
              <w:suppressAutoHyphens/>
              <w:ind w:right="-14"/>
              <w:rPr>
                <w:rFonts w:ascii="Helvetica" w:hAnsi="Helvetica"/>
              </w:rPr>
            </w:pPr>
            <w:r>
              <w:rPr>
                <w:rFonts w:ascii="Helvetica" w:hAnsi="Helvetica"/>
              </w:rPr>
              <w:t>Recovery</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backup and restore the MBR</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Helvetica" w:hAnsi="Helvetica"/>
              </w:rPr>
            </w:pPr>
            <w:r>
              <w:rPr>
                <w:rFonts w:ascii="Helvetica" w:hAnsi="Helvetica"/>
              </w:rPr>
              <w:t>boot from rescue CD</w:t>
            </w:r>
          </w:p>
          <w:p w:rsidR="009B06F0" w:rsidRPr="00CE4927" w:rsidRDefault="009B06F0" w:rsidP="00F62936">
            <w:pPr>
              <w:numPr>
                <w:ilvl w:val="1"/>
                <w:numId w:val="15"/>
              </w:numPr>
              <w:tabs>
                <w:tab w:val="left" w:pos="1080"/>
                <w:tab w:val="left" w:pos="1170"/>
                <w:tab w:val="left" w:pos="2700"/>
                <w:tab w:val="left" w:pos="4140"/>
                <w:tab w:val="right" w:pos="7920"/>
              </w:tabs>
              <w:suppressAutoHyphens/>
              <w:ind w:right="-14"/>
              <w:rPr>
                <w:rFonts w:ascii="Arial" w:hAnsi="Arial"/>
              </w:rPr>
            </w:pPr>
            <w:r>
              <w:rPr>
                <w:rFonts w:ascii="Helvetica" w:hAnsi="Helvetica"/>
              </w:rPr>
              <w:t>boot from generic boot floppies</w:t>
            </w:r>
          </w:p>
          <w:p w:rsidR="009B06F0" w:rsidRDefault="009B06F0" w:rsidP="00F62936">
            <w:pPr>
              <w:numPr>
                <w:ilvl w:val="1"/>
                <w:numId w:val="15"/>
              </w:numPr>
              <w:tabs>
                <w:tab w:val="left" w:pos="1080"/>
                <w:tab w:val="left" w:pos="1170"/>
                <w:tab w:val="left" w:pos="2700"/>
                <w:tab w:val="left" w:pos="4140"/>
                <w:tab w:val="right" w:pos="7920"/>
              </w:tabs>
              <w:suppressAutoHyphens/>
              <w:ind w:right="-14"/>
              <w:rPr>
                <w:rFonts w:ascii="Arial" w:hAnsi="Arial"/>
              </w:rPr>
            </w:pPr>
            <w:r>
              <w:rPr>
                <w:rFonts w:ascii="Helvetica" w:hAnsi="Helvetica"/>
              </w:rPr>
              <w:t>installation disk recovery procedures</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3.</w:t>
            </w:r>
          </w:p>
        </w:tc>
        <w:tc>
          <w:tcPr>
            <w:tcW w:w="7614" w:type="dxa"/>
          </w:tcPr>
          <w:p w:rsidR="009B06F0" w:rsidRDefault="009B06F0" w:rsidP="00F62936">
            <w:pPr>
              <w:rPr>
                <w:rFonts w:ascii="Arial" w:hAnsi="Arial"/>
              </w:rPr>
            </w:pPr>
            <w:r>
              <w:rPr>
                <w:rFonts w:ascii="Arial" w:hAnsi="Arial"/>
              </w:rPr>
              <w:t>System Services</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p>
        </w:tc>
        <w:tc>
          <w:tcPr>
            <w:tcW w:w="7614" w:type="dxa"/>
          </w:tcPr>
          <w:p w:rsidR="009B06F0" w:rsidRDefault="009B06F0" w:rsidP="00F62936">
            <w:pPr>
              <w:rPr>
                <w:rFonts w:ascii="Arial" w:hAnsi="Arial"/>
              </w:rPr>
            </w:pPr>
            <w:r>
              <w:rPr>
                <w:rFonts w:ascii="Arial" w:hAnsi="Arial"/>
                <w:u w:val="single"/>
              </w:rPr>
              <w:t>Potential Elements of the Performance</w:t>
            </w:r>
            <w:r>
              <w:rPr>
                <w:rFonts w:ascii="Arial" w:hAnsi="Arial"/>
              </w:rPr>
              <w:t>:</w:t>
            </w:r>
          </w:p>
          <w:p w:rsidR="009B06F0" w:rsidRDefault="009B06F0" w:rsidP="00F62936">
            <w:pPr>
              <w:numPr>
                <w:ilvl w:val="0"/>
                <w:numId w:val="17"/>
              </w:numPr>
              <w:tabs>
                <w:tab w:val="left" w:pos="720"/>
              </w:tabs>
              <w:suppressAutoHyphens/>
              <w:rPr>
                <w:rFonts w:ascii="Arial" w:hAnsi="Arial"/>
              </w:rPr>
            </w:pPr>
            <w:r>
              <w:rPr>
                <w:rFonts w:ascii="Arial" w:hAnsi="Arial"/>
              </w:rPr>
              <w:t xml:space="preserve">understand the </w:t>
            </w:r>
            <w:proofErr w:type="spellStart"/>
            <w:r>
              <w:rPr>
                <w:rFonts w:ascii="Arial" w:hAnsi="Arial"/>
              </w:rPr>
              <w:t>lpd</w:t>
            </w:r>
            <w:proofErr w:type="spellEnd"/>
            <w:r>
              <w:rPr>
                <w:rFonts w:ascii="Arial" w:hAnsi="Arial"/>
              </w:rPr>
              <w:t xml:space="preserve"> system and /etc/</w:t>
            </w:r>
            <w:proofErr w:type="spellStart"/>
            <w:r>
              <w:rPr>
                <w:rFonts w:ascii="Arial" w:hAnsi="Arial"/>
              </w:rPr>
              <w:t>printcap</w:t>
            </w:r>
            <w:proofErr w:type="spellEnd"/>
          </w:p>
          <w:p w:rsidR="009B06F0" w:rsidRDefault="009B06F0" w:rsidP="00F62936">
            <w:pPr>
              <w:numPr>
                <w:ilvl w:val="0"/>
                <w:numId w:val="16"/>
              </w:numPr>
              <w:tabs>
                <w:tab w:val="left" w:pos="1080"/>
              </w:tabs>
              <w:suppressAutoHyphens/>
              <w:ind w:right="1008"/>
              <w:rPr>
                <w:rFonts w:ascii="Arial" w:hAnsi="Arial"/>
              </w:rPr>
            </w:pPr>
            <w:proofErr w:type="gramStart"/>
            <w:r>
              <w:rPr>
                <w:rFonts w:ascii="Arial" w:hAnsi="Arial"/>
              </w:rPr>
              <w:t>configure</w:t>
            </w:r>
            <w:proofErr w:type="gramEnd"/>
            <w:r>
              <w:rPr>
                <w:rFonts w:ascii="Arial" w:hAnsi="Arial"/>
              </w:rPr>
              <w:t xml:space="preserve"> client printing services using GUI tools.</w:t>
            </w:r>
          </w:p>
          <w:p w:rsidR="009B06F0" w:rsidRDefault="009B06F0" w:rsidP="00F62936">
            <w:pPr>
              <w:numPr>
                <w:ilvl w:val="0"/>
                <w:numId w:val="16"/>
              </w:numPr>
              <w:tabs>
                <w:tab w:val="left" w:pos="1080"/>
              </w:tabs>
              <w:suppressAutoHyphens/>
              <w:ind w:right="1008"/>
              <w:rPr>
                <w:rFonts w:ascii="Arial" w:hAnsi="Arial"/>
              </w:rPr>
            </w:pPr>
            <w:r>
              <w:rPr>
                <w:rFonts w:ascii="Arial" w:hAnsi="Arial"/>
              </w:rPr>
              <w:t>Configure Network Connectivity</w:t>
            </w:r>
          </w:p>
          <w:p w:rsidR="009B06F0" w:rsidRDefault="009B06F0" w:rsidP="00F62936">
            <w:pPr>
              <w:numPr>
                <w:ilvl w:val="1"/>
                <w:numId w:val="16"/>
              </w:numPr>
              <w:tabs>
                <w:tab w:val="left" w:pos="1800"/>
              </w:tabs>
              <w:suppressAutoHyphens/>
              <w:ind w:right="1008"/>
              <w:rPr>
                <w:rFonts w:ascii="Arial" w:hAnsi="Arial"/>
              </w:rPr>
            </w:pPr>
            <w:r>
              <w:rPr>
                <w:rFonts w:ascii="Arial" w:hAnsi="Arial"/>
              </w:rPr>
              <w:t xml:space="preserve">Use </w:t>
            </w:r>
            <w:proofErr w:type="spellStart"/>
            <w:r>
              <w:rPr>
                <w:rFonts w:ascii="Arial" w:hAnsi="Arial"/>
              </w:rPr>
              <w:t>gui</w:t>
            </w:r>
            <w:proofErr w:type="spellEnd"/>
            <w:r>
              <w:rPr>
                <w:rFonts w:ascii="Arial" w:hAnsi="Arial"/>
              </w:rPr>
              <w:t xml:space="preserve"> tools to configure </w:t>
            </w:r>
          </w:p>
          <w:p w:rsidR="009B06F0" w:rsidRDefault="009B06F0" w:rsidP="00F62936">
            <w:pPr>
              <w:numPr>
                <w:ilvl w:val="2"/>
                <w:numId w:val="16"/>
              </w:numPr>
              <w:tabs>
                <w:tab w:val="left" w:pos="2520"/>
              </w:tabs>
              <w:suppressAutoHyphens/>
              <w:ind w:right="1008"/>
              <w:rPr>
                <w:rFonts w:ascii="Arial" w:hAnsi="Arial"/>
              </w:rPr>
            </w:pPr>
            <w:r>
              <w:rPr>
                <w:rFonts w:ascii="Arial" w:hAnsi="Arial"/>
              </w:rPr>
              <w:t>Subnets</w:t>
            </w:r>
          </w:p>
          <w:p w:rsidR="009B06F0" w:rsidRDefault="009B06F0" w:rsidP="00F62936">
            <w:pPr>
              <w:numPr>
                <w:ilvl w:val="2"/>
                <w:numId w:val="16"/>
              </w:numPr>
              <w:tabs>
                <w:tab w:val="left" w:pos="2520"/>
              </w:tabs>
              <w:suppressAutoHyphens/>
              <w:ind w:right="1008"/>
              <w:rPr>
                <w:rFonts w:ascii="Arial" w:hAnsi="Arial"/>
              </w:rPr>
            </w:pPr>
            <w:r>
              <w:rPr>
                <w:rFonts w:ascii="Arial" w:hAnsi="Arial"/>
              </w:rPr>
              <w:t>Addressing</w:t>
            </w:r>
          </w:p>
          <w:p w:rsidR="009B06F0" w:rsidRDefault="009B06F0" w:rsidP="00F62936">
            <w:pPr>
              <w:numPr>
                <w:ilvl w:val="2"/>
                <w:numId w:val="16"/>
              </w:numPr>
              <w:tabs>
                <w:tab w:val="left" w:pos="2520"/>
              </w:tabs>
              <w:suppressAutoHyphens/>
              <w:ind w:right="1008"/>
              <w:rPr>
                <w:rFonts w:ascii="Arial" w:hAnsi="Arial"/>
              </w:rPr>
            </w:pPr>
            <w:r>
              <w:rPr>
                <w:rFonts w:ascii="Arial" w:hAnsi="Arial"/>
              </w:rPr>
              <w:t>network devices</w:t>
            </w:r>
          </w:p>
          <w:p w:rsidR="009B06F0" w:rsidRDefault="009B06F0" w:rsidP="00F62936">
            <w:pPr>
              <w:numPr>
                <w:ilvl w:val="2"/>
                <w:numId w:val="16"/>
              </w:numPr>
              <w:tabs>
                <w:tab w:val="left" w:pos="2520"/>
              </w:tabs>
              <w:suppressAutoHyphens/>
              <w:ind w:right="1008"/>
              <w:rPr>
                <w:rFonts w:ascii="Arial" w:hAnsi="Arial"/>
              </w:rPr>
            </w:pPr>
            <w:proofErr w:type="spellStart"/>
            <w:r>
              <w:rPr>
                <w:rFonts w:ascii="Arial" w:hAnsi="Arial"/>
              </w:rPr>
              <w:t>dhcp</w:t>
            </w:r>
            <w:proofErr w:type="spellEnd"/>
          </w:p>
          <w:p w:rsidR="009B06F0" w:rsidRDefault="009B06F0" w:rsidP="00F62936">
            <w:pPr>
              <w:numPr>
                <w:ilvl w:val="0"/>
                <w:numId w:val="16"/>
              </w:numPr>
              <w:tabs>
                <w:tab w:val="left" w:pos="1080"/>
              </w:tabs>
              <w:suppressAutoHyphens/>
              <w:ind w:right="1008"/>
              <w:rPr>
                <w:rFonts w:ascii="Arial" w:hAnsi="Arial"/>
              </w:rPr>
            </w:pPr>
            <w:r>
              <w:rPr>
                <w:rFonts w:ascii="Arial" w:hAnsi="Arial"/>
              </w:rPr>
              <w:t>Configure various network file systems including</w:t>
            </w:r>
          </w:p>
          <w:p w:rsidR="009B06F0" w:rsidRDefault="009B06F0" w:rsidP="00F62936">
            <w:pPr>
              <w:numPr>
                <w:ilvl w:val="1"/>
                <w:numId w:val="16"/>
              </w:numPr>
              <w:tabs>
                <w:tab w:val="left" w:pos="1800"/>
              </w:tabs>
              <w:suppressAutoHyphens/>
              <w:ind w:right="1008"/>
              <w:rPr>
                <w:rFonts w:ascii="Arial" w:hAnsi="Arial"/>
              </w:rPr>
            </w:pPr>
            <w:proofErr w:type="spellStart"/>
            <w:r>
              <w:rPr>
                <w:rFonts w:ascii="Arial" w:hAnsi="Arial"/>
              </w:rPr>
              <w:t>nfs</w:t>
            </w:r>
            <w:proofErr w:type="spellEnd"/>
          </w:p>
          <w:p w:rsidR="009B06F0" w:rsidRDefault="009B06F0" w:rsidP="00F62936">
            <w:pPr>
              <w:numPr>
                <w:ilvl w:val="1"/>
                <w:numId w:val="16"/>
              </w:numPr>
              <w:tabs>
                <w:tab w:val="left" w:pos="1800"/>
              </w:tabs>
              <w:suppressAutoHyphens/>
              <w:ind w:right="1008"/>
              <w:rPr>
                <w:rFonts w:ascii="Arial" w:hAnsi="Arial"/>
              </w:rPr>
            </w:pPr>
            <w:r>
              <w:rPr>
                <w:rFonts w:ascii="Arial" w:hAnsi="Arial"/>
              </w:rPr>
              <w:t>samba (</w:t>
            </w:r>
            <w:proofErr w:type="spellStart"/>
            <w:r>
              <w:rPr>
                <w:rFonts w:ascii="Arial" w:hAnsi="Arial"/>
              </w:rPr>
              <w:t>smb</w:t>
            </w:r>
            <w:proofErr w:type="spellEnd"/>
            <w:r>
              <w:rPr>
                <w:rFonts w:ascii="Arial" w:hAnsi="Arial"/>
              </w:rPr>
              <w:t>)</w:t>
            </w:r>
          </w:p>
          <w:p w:rsidR="009B06F0" w:rsidRDefault="009B06F0" w:rsidP="00F62936">
            <w:pPr>
              <w:numPr>
                <w:ilvl w:val="1"/>
                <w:numId w:val="16"/>
              </w:numPr>
              <w:tabs>
                <w:tab w:val="left" w:pos="1800"/>
              </w:tabs>
              <w:suppressAutoHyphens/>
              <w:ind w:right="1008"/>
              <w:rPr>
                <w:rFonts w:ascii="Arial" w:hAnsi="Arial"/>
              </w:rPr>
            </w:pPr>
            <w:r>
              <w:rPr>
                <w:rFonts w:ascii="Arial" w:hAnsi="Arial"/>
              </w:rPr>
              <w:t>Understand and Configure DNS services</w:t>
            </w:r>
          </w:p>
          <w:p w:rsidR="009B06F0" w:rsidRDefault="009B06F0" w:rsidP="00F62936">
            <w:pPr>
              <w:numPr>
                <w:ilvl w:val="1"/>
                <w:numId w:val="16"/>
              </w:numPr>
              <w:tabs>
                <w:tab w:val="left" w:pos="1800"/>
              </w:tabs>
              <w:suppressAutoHyphens/>
              <w:ind w:right="1008"/>
              <w:rPr>
                <w:rFonts w:ascii="Arial" w:hAnsi="Arial"/>
              </w:rPr>
            </w:pPr>
            <w:r>
              <w:rPr>
                <w:rFonts w:ascii="Arial" w:hAnsi="Arial"/>
              </w:rPr>
              <w:t>Configure Apache Web Server Software</w:t>
            </w:r>
          </w:p>
          <w:p w:rsidR="009B06F0" w:rsidRDefault="009B06F0" w:rsidP="00F62936">
            <w:pPr>
              <w:numPr>
                <w:ilvl w:val="1"/>
                <w:numId w:val="16"/>
              </w:numPr>
              <w:tabs>
                <w:tab w:val="left" w:pos="1800"/>
              </w:tabs>
              <w:suppressAutoHyphens/>
              <w:ind w:right="1008"/>
              <w:rPr>
                <w:rFonts w:ascii="Arial" w:hAnsi="Arial"/>
              </w:rPr>
            </w:pPr>
            <w:r>
              <w:rPr>
                <w:rFonts w:ascii="Arial" w:hAnsi="Arial"/>
              </w:rPr>
              <w:t xml:space="preserve">Configure database servers in particular </w:t>
            </w:r>
            <w:proofErr w:type="spellStart"/>
            <w:r>
              <w:rPr>
                <w:rFonts w:ascii="Arial" w:hAnsi="Arial"/>
              </w:rPr>
              <w:t>MySQL</w:t>
            </w:r>
            <w:proofErr w:type="spellEnd"/>
          </w:p>
          <w:p w:rsidR="009B06F0" w:rsidRDefault="009B06F0" w:rsidP="00F62936">
            <w:pPr>
              <w:numPr>
                <w:ilvl w:val="1"/>
                <w:numId w:val="16"/>
              </w:numPr>
              <w:tabs>
                <w:tab w:val="left" w:pos="1800"/>
              </w:tabs>
              <w:suppressAutoHyphens/>
              <w:ind w:right="1008"/>
              <w:rPr>
                <w:rFonts w:ascii="Arial" w:hAnsi="Arial"/>
              </w:rPr>
            </w:pPr>
            <w:r>
              <w:rPr>
                <w:rFonts w:ascii="Arial" w:hAnsi="Arial"/>
              </w:rPr>
              <w:t>Configure FTP services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1.</w:t>
            </w:r>
          </w:p>
        </w:tc>
        <w:tc>
          <w:tcPr>
            <w:tcW w:w="7614" w:type="dxa"/>
          </w:tcPr>
          <w:p w:rsidR="009B06F0" w:rsidRDefault="009B06F0" w:rsidP="00F62936">
            <w:pPr>
              <w:snapToGrid w:val="0"/>
              <w:rPr>
                <w:rFonts w:ascii="Arial" w:hAnsi="Arial"/>
              </w:rPr>
            </w:pPr>
            <w:r>
              <w:rPr>
                <w:rFonts w:ascii="Arial" w:hAnsi="Arial"/>
              </w:rPr>
              <w:t>Linux installation and configuration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2.</w:t>
            </w:r>
          </w:p>
        </w:tc>
        <w:tc>
          <w:tcPr>
            <w:tcW w:w="7614" w:type="dxa"/>
          </w:tcPr>
          <w:p w:rsidR="009B06F0" w:rsidRDefault="009B06F0" w:rsidP="00F62936">
            <w:pPr>
              <w:snapToGrid w:val="0"/>
              <w:rPr>
                <w:rFonts w:ascii="Arial" w:hAnsi="Arial"/>
              </w:rPr>
            </w:pPr>
            <w:r>
              <w:rPr>
                <w:rFonts w:ascii="Arial" w:hAnsi="Arial"/>
              </w:rPr>
              <w:t>System administration</w:t>
            </w:r>
          </w:p>
        </w:tc>
      </w:tr>
      <w:tr w:rsidR="009B06F0">
        <w:tc>
          <w:tcPr>
            <w:tcW w:w="675" w:type="dxa"/>
          </w:tcPr>
          <w:p w:rsidR="009B06F0" w:rsidRDefault="009B06F0">
            <w:pPr>
              <w:rPr>
                <w:rFonts w:ascii="Arial" w:hAnsi="Arial"/>
              </w:rPr>
            </w:pPr>
          </w:p>
        </w:tc>
        <w:tc>
          <w:tcPr>
            <w:tcW w:w="567" w:type="dxa"/>
          </w:tcPr>
          <w:p w:rsidR="009B06F0" w:rsidRDefault="009B06F0">
            <w:pPr>
              <w:rPr>
                <w:rFonts w:ascii="Arial" w:hAnsi="Arial"/>
              </w:rPr>
            </w:pPr>
            <w:r>
              <w:rPr>
                <w:rFonts w:ascii="Arial" w:hAnsi="Arial"/>
              </w:rPr>
              <w:t>3.</w:t>
            </w:r>
          </w:p>
        </w:tc>
        <w:tc>
          <w:tcPr>
            <w:tcW w:w="7614" w:type="dxa"/>
          </w:tcPr>
          <w:p w:rsidR="009B06F0" w:rsidRDefault="009B06F0" w:rsidP="00F62936">
            <w:pPr>
              <w:snapToGrid w:val="0"/>
              <w:rPr>
                <w:rFonts w:ascii="Arial" w:hAnsi="Arial"/>
              </w:rPr>
            </w:pPr>
            <w:r>
              <w:rPr>
                <w:rFonts w:ascii="Arial" w:hAnsi="Arial"/>
              </w:rPr>
              <w:t>System services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9B06F0" w:rsidRPr="009B06F0" w:rsidRDefault="009B06F0" w:rsidP="009B06F0">
      <w:pPr>
        <w:pStyle w:val="Heading3"/>
        <w:shd w:val="clear" w:color="auto" w:fill="FFFFFF"/>
        <w:ind w:left="720"/>
        <w:rPr>
          <w:rFonts w:cs="Arial"/>
          <w:szCs w:val="24"/>
        </w:rPr>
      </w:pPr>
      <w:r w:rsidRPr="009B06F0">
        <w:rPr>
          <w:rFonts w:cs="Arial"/>
          <w:szCs w:val="24"/>
        </w:rPr>
        <w:t xml:space="preserve">Advanced Guide to Linux Networking and Security, 1st Edition </w:t>
      </w:r>
    </w:p>
    <w:p w:rsidR="00D1300B" w:rsidRDefault="009B06F0" w:rsidP="009B06F0">
      <w:pPr>
        <w:ind w:left="720"/>
        <w:rPr>
          <w:rFonts w:ascii="Arial" w:hAnsi="Arial" w:cs="Arial"/>
          <w:color w:val="666667"/>
          <w:sz w:val="16"/>
          <w:szCs w:val="16"/>
        </w:rPr>
      </w:pPr>
      <w:r w:rsidRPr="009B06F0">
        <w:rPr>
          <w:rFonts w:ascii="Arial" w:hAnsi="Arial" w:cs="Arial"/>
          <w:color w:val="666667"/>
          <w:szCs w:val="24"/>
        </w:rPr>
        <w:t xml:space="preserve">Ed </w:t>
      </w:r>
      <w:proofErr w:type="spellStart"/>
      <w:r w:rsidRPr="009B06F0">
        <w:rPr>
          <w:rFonts w:ascii="Arial" w:hAnsi="Arial" w:cs="Arial"/>
          <w:color w:val="666667"/>
          <w:szCs w:val="24"/>
        </w:rPr>
        <w:t>Sawicki</w:t>
      </w:r>
      <w:proofErr w:type="spellEnd"/>
      <w:r w:rsidRPr="009B06F0">
        <w:rPr>
          <w:rFonts w:ascii="Arial" w:hAnsi="Arial" w:cs="Arial"/>
          <w:color w:val="666667"/>
          <w:szCs w:val="24"/>
        </w:rPr>
        <w:br/>
        <w:t>Textbook ISBN-10: 1-4188-3539-0</w:t>
      </w:r>
      <w:r w:rsidRPr="009B06F0">
        <w:rPr>
          <w:rFonts w:ascii="Arial" w:hAnsi="Arial" w:cs="Arial"/>
          <w:color w:val="666667"/>
          <w:szCs w:val="24"/>
        </w:rPr>
        <w:br/>
        <w:t>Textbook ISBN-13: 978-1-4188-3539-2</w:t>
      </w:r>
    </w:p>
    <w:p w:rsidR="009B06F0" w:rsidRDefault="009B06F0" w:rsidP="009B06F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Tests:</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Installation                           10%</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System Administration         25%</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System Services                  25%</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t>Labs:</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rPr>
            </w:pPr>
            <w:r>
              <w:rPr>
                <w:rFonts w:ascii="Helvetica" w:hAnsi="Helvetica"/>
              </w:rPr>
              <w:tab/>
            </w:r>
            <w:r>
              <w:rPr>
                <w:rFonts w:ascii="Helvetica" w:hAnsi="Helvetica"/>
              </w:rPr>
              <w:tab/>
              <w:t>Linux                                     30%</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u w:val="single"/>
              </w:rPr>
            </w:pPr>
            <w:r>
              <w:rPr>
                <w:rFonts w:ascii="Helvetica" w:hAnsi="Helvetica"/>
              </w:rPr>
              <w:tab/>
            </w:r>
            <w:r>
              <w:rPr>
                <w:rFonts w:ascii="Helvetica" w:hAnsi="Helvetica"/>
              </w:rPr>
              <w:tab/>
              <w:t xml:space="preserve">Linux Practical Test(s)          </w:t>
            </w:r>
            <w:r>
              <w:rPr>
                <w:rFonts w:ascii="Helvetica" w:hAnsi="Helvetica"/>
                <w:u w:val="single"/>
              </w:rPr>
              <w:t>10%</w:t>
            </w:r>
          </w:p>
          <w:p w:rsidR="009B06F0" w:rsidRDefault="009B06F0" w:rsidP="009B06F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rPr>
                <w:rFonts w:ascii="Helvetica" w:hAnsi="Helvetica"/>
                <w:i/>
              </w:rPr>
            </w:pPr>
            <w:r>
              <w:rPr>
                <w:rFonts w:ascii="Helvetica" w:hAnsi="Helvetica"/>
                <w:i/>
              </w:rPr>
              <w:tab/>
            </w:r>
            <w:r>
              <w:rPr>
                <w:rFonts w:ascii="Helvetica" w:hAnsi="Helvetica"/>
                <w:i/>
              </w:rPr>
              <w:tab/>
              <w:t>Total                                    100%</w:t>
            </w:r>
            <w:r>
              <w:rPr>
                <w:rFonts w:ascii="Helvetica" w:hAnsi="Helvetica"/>
                <w:i/>
              </w:rPr>
              <w:br/>
            </w:r>
          </w:p>
          <w:p w:rsidR="009B06F0" w:rsidRDefault="009B06F0" w:rsidP="009B06F0">
            <w:pPr>
              <w:pStyle w:val="EnvelopeReturn"/>
            </w:pPr>
            <w:r>
              <w:t>Note a passing grade in both the test and lab portion is required to pass the course.</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9B06F0" w:rsidRPr="007969D8" w:rsidRDefault="009B06F0" w:rsidP="009B06F0">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9B06F0" w:rsidRDefault="009B06F0" w:rsidP="009B06F0">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instructor.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9B06F0" w:rsidRPr="003C6A0E" w:rsidTr="00F62936">
              <w:tc>
                <w:tcPr>
                  <w:tcW w:w="4428" w:type="dxa"/>
                </w:tcPr>
                <w:p w:rsidR="009B06F0" w:rsidRPr="003C6A0E" w:rsidRDefault="009B06F0" w:rsidP="00F62936">
                  <w:pPr>
                    <w:pStyle w:val="PlainText"/>
                    <w:rPr>
                      <w:rFonts w:ascii="Arial" w:hAnsi="Arial" w:cs="Arial"/>
                      <w:b/>
                      <w:sz w:val="24"/>
                      <w:szCs w:val="24"/>
                    </w:rPr>
                  </w:pPr>
                  <w:r w:rsidRPr="003C6A0E">
                    <w:rPr>
                      <w:rFonts w:ascii="Arial" w:hAnsi="Arial" w:cs="Arial"/>
                      <w:b/>
                      <w:sz w:val="24"/>
                      <w:szCs w:val="24"/>
                    </w:rPr>
                    <w:t>Course Hours</w:t>
                  </w:r>
                </w:p>
              </w:tc>
              <w:tc>
                <w:tcPr>
                  <w:tcW w:w="4428" w:type="dxa"/>
                </w:tcPr>
                <w:p w:rsidR="009B06F0" w:rsidRPr="003C6A0E" w:rsidRDefault="009B06F0" w:rsidP="00F62936">
                  <w:pPr>
                    <w:pStyle w:val="PlainText"/>
                    <w:rPr>
                      <w:rFonts w:ascii="Arial" w:hAnsi="Arial" w:cs="Arial"/>
                      <w:b/>
                      <w:sz w:val="24"/>
                      <w:szCs w:val="24"/>
                    </w:rPr>
                  </w:pPr>
                  <w:r w:rsidRPr="003C6A0E">
                    <w:rPr>
                      <w:rFonts w:ascii="Arial" w:hAnsi="Arial" w:cs="Arial"/>
                      <w:b/>
                      <w:sz w:val="24"/>
                      <w:szCs w:val="24"/>
                    </w:rPr>
                    <w:t>Deduction</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5 hrs/week (75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1% / hr</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4 hrs/week (60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1.5% /hr</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3 hrs/week (45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2% /hr</w:t>
                  </w:r>
                </w:p>
              </w:tc>
            </w:tr>
            <w:tr w:rsidR="009B06F0" w:rsidRPr="003C6A0E" w:rsidTr="00F62936">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2 hrs/week (30 hrs)</w:t>
                  </w:r>
                </w:p>
              </w:tc>
              <w:tc>
                <w:tcPr>
                  <w:tcW w:w="4428" w:type="dxa"/>
                </w:tcPr>
                <w:p w:rsidR="009B06F0" w:rsidRPr="003C6A0E" w:rsidRDefault="009B06F0" w:rsidP="00F62936">
                  <w:pPr>
                    <w:pStyle w:val="PlainText"/>
                    <w:rPr>
                      <w:rFonts w:ascii="Arial" w:hAnsi="Arial" w:cs="Arial"/>
                      <w:sz w:val="24"/>
                      <w:szCs w:val="24"/>
                    </w:rPr>
                  </w:pPr>
                  <w:r w:rsidRPr="003C6A0E">
                    <w:rPr>
                      <w:rFonts w:ascii="Arial" w:hAnsi="Arial" w:cs="Arial"/>
                      <w:sz w:val="24"/>
                      <w:szCs w:val="24"/>
                    </w:rPr>
                    <w:t>3%/hr</w:t>
                  </w:r>
                </w:p>
              </w:tc>
            </w:tr>
          </w:tbl>
          <w:p w:rsidR="009B06F0" w:rsidRPr="007969D8" w:rsidRDefault="009B06F0" w:rsidP="009B06F0">
            <w:pPr>
              <w:pStyle w:val="PlainText"/>
              <w:rPr>
                <w:rFonts w:ascii="Arial" w:hAnsi="Arial" w:cs="Arial"/>
                <w:sz w:val="24"/>
                <w:szCs w:val="24"/>
              </w:rPr>
            </w:pPr>
            <w:r>
              <w:rPr>
                <w:rFonts w:ascii="Arial" w:hAnsi="Arial" w:cs="Arial"/>
                <w:sz w:val="24"/>
                <w:szCs w:val="24"/>
              </w:rPr>
              <w:br/>
            </w:r>
          </w:p>
          <w:p w:rsidR="009B06F0" w:rsidRPr="007969D8" w:rsidRDefault="009B06F0" w:rsidP="009B06F0">
            <w:pPr>
              <w:pStyle w:val="PlainText"/>
              <w:rPr>
                <w:rFonts w:ascii="Arial" w:hAnsi="Arial" w:cs="Arial"/>
                <w:sz w:val="24"/>
                <w:szCs w:val="24"/>
              </w:rPr>
            </w:pPr>
            <w:r w:rsidRPr="007969D8">
              <w:rPr>
                <w:rFonts w:ascii="Arial" w:hAnsi="Arial" w:cs="Arial"/>
                <w:sz w:val="24"/>
                <w:szCs w:val="24"/>
              </w:rPr>
              <w:t xml:space="preserve">Absentee reports will be discussed with each student during regular meetings with Faculty Advisors.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1A5B17">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936" w:rsidRDefault="00F62936">
      <w:r>
        <w:separator/>
      </w:r>
    </w:p>
  </w:endnote>
  <w:endnote w:type="continuationSeparator" w:id="1">
    <w:p w:rsidR="00F62936" w:rsidRDefault="00F629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936" w:rsidRDefault="00F62936">
      <w:r>
        <w:separator/>
      </w:r>
    </w:p>
  </w:footnote>
  <w:footnote w:type="continuationSeparator" w:id="1">
    <w:p w:rsidR="00F62936" w:rsidRDefault="00F62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A" w:rsidRDefault="001A5B17">
    <w:pPr>
      <w:pStyle w:val="Header"/>
      <w:framePr w:wrap="around" w:vAnchor="text" w:hAnchor="margin" w:xAlign="center" w:y="1"/>
      <w:rPr>
        <w:rStyle w:val="PageNumber"/>
      </w:rPr>
    </w:pPr>
    <w:r>
      <w:rPr>
        <w:rStyle w:val="PageNumber"/>
      </w:rPr>
      <w:fldChar w:fldCharType="begin"/>
    </w:r>
    <w:r w:rsidR="00F24BCA">
      <w:rPr>
        <w:rStyle w:val="PageNumber"/>
      </w:rPr>
      <w:instrText xml:space="preserve">PAGE  </w:instrText>
    </w:r>
    <w:r>
      <w:rPr>
        <w:rStyle w:val="PageNumber"/>
      </w:rPr>
      <w:fldChar w:fldCharType="separate"/>
    </w:r>
    <w:r w:rsidR="004E512A">
      <w:rPr>
        <w:rStyle w:val="PageNumber"/>
        <w:noProof/>
      </w:rPr>
      <w:t>1</w:t>
    </w:r>
    <w:r>
      <w:rPr>
        <w:rStyle w:val="PageNumber"/>
      </w:rPr>
      <w:fldChar w:fldCharType="end"/>
    </w:r>
  </w:p>
  <w:p w:rsidR="00F24BCA" w:rsidRDefault="00F24B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CA" w:rsidRDefault="001A5B17">
    <w:pPr>
      <w:pStyle w:val="Header"/>
      <w:framePr w:wrap="around" w:vAnchor="text" w:hAnchor="margin" w:xAlign="center" w:y="1"/>
      <w:rPr>
        <w:rStyle w:val="PageNumber"/>
      </w:rPr>
    </w:pPr>
    <w:r>
      <w:rPr>
        <w:rStyle w:val="PageNumber"/>
      </w:rPr>
      <w:fldChar w:fldCharType="begin"/>
    </w:r>
    <w:r w:rsidR="00F24BCA">
      <w:rPr>
        <w:rStyle w:val="PageNumber"/>
      </w:rPr>
      <w:instrText xml:space="preserve">PAGE  </w:instrText>
    </w:r>
    <w:r>
      <w:rPr>
        <w:rStyle w:val="PageNumber"/>
      </w:rPr>
      <w:fldChar w:fldCharType="separate"/>
    </w:r>
    <w:r w:rsidR="007021B6">
      <w:rPr>
        <w:rStyle w:val="PageNumber"/>
        <w:noProof/>
      </w:rPr>
      <w:t>6</w:t>
    </w:r>
    <w:r>
      <w:rPr>
        <w:rStyle w:val="PageNumber"/>
      </w:rPr>
      <w:fldChar w:fldCharType="end"/>
    </w:r>
  </w:p>
  <w:tbl>
    <w:tblPr>
      <w:tblW w:w="0" w:type="auto"/>
      <w:tblLayout w:type="fixed"/>
      <w:tblLook w:val="0000"/>
    </w:tblPr>
    <w:tblGrid>
      <w:gridCol w:w="3794"/>
      <w:gridCol w:w="1134"/>
      <w:gridCol w:w="3928"/>
    </w:tblGrid>
    <w:tr w:rsidR="00F24BCA">
      <w:tc>
        <w:tcPr>
          <w:tcW w:w="3794" w:type="dxa"/>
        </w:tcPr>
        <w:p w:rsidR="00F24BCA" w:rsidRDefault="00F24BCA">
          <w:pPr>
            <w:rPr>
              <w:rFonts w:ascii="Arial" w:hAnsi="Arial"/>
              <w:snapToGrid w:val="0"/>
            </w:rPr>
          </w:pPr>
        </w:p>
      </w:tc>
      <w:tc>
        <w:tcPr>
          <w:tcW w:w="1134" w:type="dxa"/>
        </w:tcPr>
        <w:p w:rsidR="00F24BCA" w:rsidRDefault="00F24BCA">
          <w:pPr>
            <w:pStyle w:val="Header"/>
            <w:jc w:val="center"/>
            <w:rPr>
              <w:rFonts w:ascii="Arial" w:hAnsi="Arial"/>
              <w:snapToGrid w:val="0"/>
            </w:rPr>
          </w:pPr>
        </w:p>
      </w:tc>
      <w:tc>
        <w:tcPr>
          <w:tcW w:w="3928" w:type="dxa"/>
        </w:tcPr>
        <w:p w:rsidR="00F24BCA" w:rsidRDefault="00F24BCA">
          <w:pPr>
            <w:pStyle w:val="Header"/>
            <w:jc w:val="right"/>
            <w:rPr>
              <w:rFonts w:ascii="Arial" w:hAnsi="Arial"/>
              <w:snapToGrid w:val="0"/>
            </w:rPr>
          </w:pPr>
        </w:p>
      </w:tc>
    </w:tr>
    <w:tr w:rsidR="00F24BCA">
      <w:tc>
        <w:tcPr>
          <w:tcW w:w="3794" w:type="dxa"/>
        </w:tcPr>
        <w:p w:rsidR="00F24BCA" w:rsidRDefault="00F24BCA" w:rsidP="00F24BCA">
          <w:pPr>
            <w:rPr>
              <w:rFonts w:ascii="Arial" w:hAnsi="Arial"/>
              <w:snapToGrid w:val="0"/>
            </w:rPr>
          </w:pPr>
          <w:r>
            <w:rPr>
              <w:rFonts w:ascii="Arial" w:hAnsi="Arial"/>
              <w:snapToGrid w:val="0"/>
            </w:rPr>
            <w:t>Advanced Linux</w:t>
          </w:r>
        </w:p>
        <w:p w:rsidR="00F24BCA" w:rsidRDefault="00F24BCA">
          <w:pPr>
            <w:rPr>
              <w:rFonts w:ascii="Arial" w:hAnsi="Arial"/>
              <w:snapToGrid w:val="0"/>
            </w:rPr>
          </w:pPr>
        </w:p>
      </w:tc>
      <w:tc>
        <w:tcPr>
          <w:tcW w:w="1134" w:type="dxa"/>
        </w:tcPr>
        <w:p w:rsidR="00F24BCA" w:rsidRDefault="00F24BCA">
          <w:pPr>
            <w:pStyle w:val="Header"/>
            <w:jc w:val="center"/>
            <w:rPr>
              <w:rFonts w:ascii="Arial" w:hAnsi="Arial"/>
              <w:snapToGrid w:val="0"/>
            </w:rPr>
          </w:pPr>
        </w:p>
      </w:tc>
      <w:tc>
        <w:tcPr>
          <w:tcW w:w="3928" w:type="dxa"/>
        </w:tcPr>
        <w:p w:rsidR="00F24BCA" w:rsidRDefault="00F24BCA">
          <w:pPr>
            <w:pStyle w:val="Header"/>
            <w:jc w:val="right"/>
            <w:rPr>
              <w:rFonts w:ascii="Arial" w:hAnsi="Arial"/>
              <w:snapToGrid w:val="0"/>
            </w:rPr>
          </w:pPr>
          <w:r>
            <w:rPr>
              <w:rFonts w:ascii="Arial" w:hAnsi="Arial"/>
              <w:snapToGrid w:val="0"/>
            </w:rPr>
            <w:t>CSO203</w:t>
          </w:r>
        </w:p>
      </w:tc>
    </w:tr>
  </w:tbl>
  <w:p w:rsidR="00F24BCA" w:rsidRDefault="00F24BCA">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1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4"/>
    <w:multiLevelType w:val="multilevel"/>
    <w:tmpl w:val="00000004"/>
    <w:name w:val="WW8Num1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nsid w:val="00000005"/>
    <w:multiLevelType w:val="multilevel"/>
    <w:tmpl w:val="00000005"/>
    <w:name w:val="WW8Num17"/>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9"/>
  </w:num>
  <w:num w:numId="4">
    <w:abstractNumId w:val="13"/>
  </w:num>
  <w:num w:numId="5">
    <w:abstractNumId w:val="16"/>
  </w:num>
  <w:num w:numId="6">
    <w:abstractNumId w:val="7"/>
  </w:num>
  <w:num w:numId="7">
    <w:abstractNumId w:val="6"/>
  </w:num>
  <w:num w:numId="8">
    <w:abstractNumId w:val="12"/>
  </w:num>
  <w:num w:numId="9">
    <w:abstractNumId w:val="14"/>
  </w:num>
  <w:num w:numId="10">
    <w:abstractNumId w:val="8"/>
  </w:num>
  <w:num w:numId="11">
    <w:abstractNumId w:val="11"/>
  </w:num>
  <w:num w:numId="12">
    <w:abstractNumId w:val="5"/>
  </w:num>
  <w:num w:numId="13">
    <w:abstractNumId w:val="0"/>
  </w:num>
  <w:num w:numId="14">
    <w:abstractNumId w:val="1"/>
  </w:num>
  <w:num w:numId="15">
    <w:abstractNumId w:val="2"/>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E0B38"/>
    <w:rsid w:val="0013201F"/>
    <w:rsid w:val="001428EB"/>
    <w:rsid w:val="00177078"/>
    <w:rsid w:val="001A5B17"/>
    <w:rsid w:val="001B72EE"/>
    <w:rsid w:val="00283F8A"/>
    <w:rsid w:val="00295232"/>
    <w:rsid w:val="002D0F95"/>
    <w:rsid w:val="002D240A"/>
    <w:rsid w:val="003A0238"/>
    <w:rsid w:val="003D0B70"/>
    <w:rsid w:val="003D5562"/>
    <w:rsid w:val="00441ECC"/>
    <w:rsid w:val="00445078"/>
    <w:rsid w:val="00455859"/>
    <w:rsid w:val="004566E7"/>
    <w:rsid w:val="00497B5F"/>
    <w:rsid w:val="004E298B"/>
    <w:rsid w:val="004E512A"/>
    <w:rsid w:val="00532940"/>
    <w:rsid w:val="00533537"/>
    <w:rsid w:val="0056705E"/>
    <w:rsid w:val="005A28BC"/>
    <w:rsid w:val="005C10A6"/>
    <w:rsid w:val="005C1713"/>
    <w:rsid w:val="00613807"/>
    <w:rsid w:val="00626C24"/>
    <w:rsid w:val="007021B6"/>
    <w:rsid w:val="00721404"/>
    <w:rsid w:val="00721FF2"/>
    <w:rsid w:val="00723208"/>
    <w:rsid w:val="00754E67"/>
    <w:rsid w:val="007A0698"/>
    <w:rsid w:val="007E6621"/>
    <w:rsid w:val="007F132C"/>
    <w:rsid w:val="007F73A4"/>
    <w:rsid w:val="00807801"/>
    <w:rsid w:val="00826183"/>
    <w:rsid w:val="00867048"/>
    <w:rsid w:val="00914717"/>
    <w:rsid w:val="009B06F0"/>
    <w:rsid w:val="009B5B24"/>
    <w:rsid w:val="00A01D87"/>
    <w:rsid w:val="00A023DB"/>
    <w:rsid w:val="00A85995"/>
    <w:rsid w:val="00A9176F"/>
    <w:rsid w:val="00A97B10"/>
    <w:rsid w:val="00AC5756"/>
    <w:rsid w:val="00AE799F"/>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9021E"/>
    <w:rsid w:val="00E90884"/>
    <w:rsid w:val="00EE6E49"/>
    <w:rsid w:val="00EF4EC9"/>
    <w:rsid w:val="00F0236B"/>
    <w:rsid w:val="00F24BCA"/>
    <w:rsid w:val="00F430A9"/>
    <w:rsid w:val="00F62936"/>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B17"/>
    <w:rPr>
      <w:sz w:val="24"/>
      <w:lang w:val="en-US" w:eastAsia="en-US"/>
    </w:rPr>
  </w:style>
  <w:style w:type="paragraph" w:styleId="Heading1">
    <w:name w:val="heading 1"/>
    <w:basedOn w:val="Normal"/>
    <w:next w:val="Normal"/>
    <w:qFormat/>
    <w:rsid w:val="001A5B17"/>
    <w:pPr>
      <w:keepNext/>
      <w:jc w:val="center"/>
      <w:outlineLvl w:val="0"/>
    </w:pPr>
    <w:rPr>
      <w:b/>
      <w:u w:val="single"/>
      <w:lang w:val="en-GB"/>
    </w:rPr>
  </w:style>
  <w:style w:type="paragraph" w:styleId="Heading2">
    <w:name w:val="heading 2"/>
    <w:basedOn w:val="Normal"/>
    <w:next w:val="Normal"/>
    <w:qFormat/>
    <w:rsid w:val="001A5B17"/>
    <w:pPr>
      <w:keepNext/>
      <w:jc w:val="center"/>
      <w:outlineLvl w:val="1"/>
    </w:pPr>
    <w:rPr>
      <w:b/>
      <w:lang w:val="en-GB"/>
    </w:rPr>
  </w:style>
  <w:style w:type="paragraph" w:styleId="Heading3">
    <w:name w:val="heading 3"/>
    <w:basedOn w:val="Normal"/>
    <w:next w:val="Normal"/>
    <w:qFormat/>
    <w:rsid w:val="001A5B1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A5B17"/>
    <w:rPr>
      <w:rFonts w:ascii="Arial" w:hAnsi="Arial"/>
    </w:rPr>
  </w:style>
  <w:style w:type="paragraph" w:styleId="Header">
    <w:name w:val="header"/>
    <w:basedOn w:val="Normal"/>
    <w:rsid w:val="001A5B17"/>
    <w:pPr>
      <w:tabs>
        <w:tab w:val="center" w:pos="4320"/>
        <w:tab w:val="right" w:pos="8640"/>
      </w:tabs>
    </w:pPr>
  </w:style>
  <w:style w:type="paragraph" w:styleId="Footer">
    <w:name w:val="footer"/>
    <w:basedOn w:val="Normal"/>
    <w:rsid w:val="001A5B17"/>
    <w:pPr>
      <w:tabs>
        <w:tab w:val="center" w:pos="4320"/>
        <w:tab w:val="right" w:pos="8640"/>
      </w:tabs>
    </w:pPr>
  </w:style>
  <w:style w:type="character" w:styleId="PageNumber">
    <w:name w:val="page number"/>
    <w:basedOn w:val="DefaultParagraphFont"/>
    <w:rsid w:val="001A5B17"/>
  </w:style>
  <w:style w:type="character" w:styleId="LineNumber">
    <w:name w:val="line number"/>
    <w:basedOn w:val="DefaultParagraphFont"/>
    <w:rsid w:val="001A5B17"/>
  </w:style>
  <w:style w:type="paragraph" w:styleId="BodyTextIndent">
    <w:name w:val="Body Text Indent"/>
    <w:basedOn w:val="Normal"/>
    <w:rsid w:val="001A5B1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9B06F0"/>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9B06F0"/>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265914735">
      <w:bodyDiv w:val="1"/>
      <w:marLeft w:val="0"/>
      <w:marRight w:val="0"/>
      <w:marTop w:val="0"/>
      <w:marBottom w:val="0"/>
      <w:divBdr>
        <w:top w:val="none" w:sz="0" w:space="0" w:color="auto"/>
        <w:left w:val="none" w:sz="0" w:space="0" w:color="auto"/>
        <w:bottom w:val="none" w:sz="0" w:space="0" w:color="auto"/>
        <w:right w:val="none" w:sz="0" w:space="0" w:color="auto"/>
      </w:divBdr>
      <w:divsChild>
        <w:div w:id="717432493">
          <w:marLeft w:val="0"/>
          <w:marRight w:val="0"/>
          <w:marTop w:val="100"/>
          <w:marBottom w:val="100"/>
          <w:divBdr>
            <w:top w:val="none" w:sz="0" w:space="0" w:color="auto"/>
            <w:left w:val="none" w:sz="0" w:space="0" w:color="auto"/>
            <w:bottom w:val="none" w:sz="0" w:space="0" w:color="auto"/>
            <w:right w:val="none" w:sz="0" w:space="0" w:color="auto"/>
          </w:divBdr>
          <w:divsChild>
            <w:div w:id="1897350724">
              <w:marLeft w:val="180"/>
              <w:marRight w:val="0"/>
              <w:marTop w:val="60"/>
              <w:marBottom w:val="0"/>
              <w:divBdr>
                <w:top w:val="single" w:sz="6" w:space="14" w:color="F3F3F3"/>
                <w:left w:val="single" w:sz="6" w:space="9" w:color="F3F3F3"/>
                <w:bottom w:val="single" w:sz="6" w:space="14" w:color="F3F3F3"/>
                <w:right w:val="single" w:sz="6" w:space="9" w:color="F3F3F3"/>
              </w:divBdr>
              <w:divsChild>
                <w:div w:id="2138915130">
                  <w:marLeft w:val="0"/>
                  <w:marRight w:val="0"/>
                  <w:marTop w:val="0"/>
                  <w:marBottom w:val="0"/>
                  <w:divBdr>
                    <w:top w:val="none" w:sz="0" w:space="0" w:color="auto"/>
                    <w:left w:val="none" w:sz="0" w:space="0" w:color="auto"/>
                    <w:bottom w:val="none" w:sz="0" w:space="0" w:color="auto"/>
                    <w:right w:val="none" w:sz="0" w:space="0" w:color="auto"/>
                  </w:divBdr>
                  <w:divsChild>
                    <w:div w:id="1839802801">
                      <w:marLeft w:val="0"/>
                      <w:marRight w:val="0"/>
                      <w:marTop w:val="100"/>
                      <w:marBottom w:val="100"/>
                      <w:divBdr>
                        <w:top w:val="none" w:sz="0" w:space="0" w:color="auto"/>
                        <w:left w:val="none" w:sz="0" w:space="0" w:color="auto"/>
                        <w:bottom w:val="none" w:sz="0" w:space="0" w:color="auto"/>
                        <w:right w:val="none" w:sz="0" w:space="0" w:color="auto"/>
                      </w:divBdr>
                      <w:divsChild>
                        <w:div w:id="6615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14CF9-05A9-41EB-AE96-E49F8572C047}"/>
</file>

<file path=customXml/itemProps2.xml><?xml version="1.0" encoding="utf-8"?>
<ds:datastoreItem xmlns:ds="http://schemas.openxmlformats.org/officeDocument/2006/customXml" ds:itemID="{7E6E9AB1-5438-4817-A1DE-3F07D408B9E9}"/>
</file>

<file path=customXml/itemProps3.xml><?xml version="1.0" encoding="utf-8"?>
<ds:datastoreItem xmlns:ds="http://schemas.openxmlformats.org/officeDocument/2006/customXml" ds:itemID="{CEC655CD-10D7-4CC4-B890-0A63DC635E1E}"/>
</file>

<file path=docProps/app.xml><?xml version="1.0" encoding="utf-8"?>
<Properties xmlns="http://schemas.openxmlformats.org/officeDocument/2006/extended-properties" xmlns:vt="http://schemas.openxmlformats.org/officeDocument/2006/docPropsVTypes">
  <Template>Normal.dotm</Template>
  <TotalTime>1</TotalTime>
  <Pages>6</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2011-01-03T21:27:00Z</cp:lastPrinted>
  <dcterms:created xsi:type="dcterms:W3CDTF">2011-01-04T18:19:00Z</dcterms:created>
  <dcterms:modified xsi:type="dcterms:W3CDTF">2011-01-04T18:20:00Z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6194600</vt:r8>
  </property>
</Properties>
</file>